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C17" w:rsidRPr="00A25C1F" w:rsidRDefault="00A25C1F" w:rsidP="00A25C1F">
      <w:pPr>
        <w:ind w:firstLine="0"/>
        <w:jc w:val="center"/>
        <w:rPr>
          <w:b/>
          <w:szCs w:val="24"/>
          <w:u w:val="single"/>
        </w:rPr>
      </w:pPr>
      <w:r w:rsidRPr="00A25C1F">
        <w:rPr>
          <w:b/>
          <w:szCs w:val="24"/>
          <w:u w:val="single"/>
        </w:rPr>
        <w:t>КЛЮЧИ И КРИТЕРИИ</w:t>
      </w:r>
    </w:p>
    <w:p w:rsidR="00FE2397" w:rsidRPr="00FA6ABC" w:rsidRDefault="004675E3" w:rsidP="00A25C1F">
      <w:pPr>
        <w:ind w:firstLine="0"/>
        <w:jc w:val="center"/>
        <w:rPr>
          <w:b/>
          <w:szCs w:val="28"/>
          <w:u w:val="single"/>
        </w:rPr>
      </w:pPr>
      <w:r w:rsidRPr="00FA6ABC">
        <w:rPr>
          <w:b/>
          <w:szCs w:val="28"/>
          <w:u w:val="single"/>
        </w:rPr>
        <w:t>1</w:t>
      </w:r>
      <w:r w:rsidRPr="00FA6ABC">
        <w:rPr>
          <w:rFonts w:eastAsia="Times New Roman"/>
          <w:b/>
          <w:szCs w:val="28"/>
          <w:u w:val="single"/>
        </w:rPr>
        <w:t xml:space="preserve"> </w:t>
      </w:r>
      <w:r w:rsidR="00A25C1F" w:rsidRPr="00FA6ABC">
        <w:rPr>
          <w:b/>
          <w:szCs w:val="28"/>
          <w:u w:val="single"/>
        </w:rPr>
        <w:t>з</w:t>
      </w:r>
      <w:r w:rsidRPr="00FA6ABC">
        <w:rPr>
          <w:b/>
          <w:szCs w:val="28"/>
          <w:u w:val="single"/>
        </w:rPr>
        <w:t>адание</w:t>
      </w:r>
    </w:p>
    <w:p w:rsidR="00590DA9" w:rsidRPr="00E104FD" w:rsidRDefault="00590DA9" w:rsidP="00590DA9">
      <w:pPr>
        <w:rPr>
          <w:i/>
          <w:sz w:val="22"/>
          <w:lang w:eastAsia="en-US"/>
        </w:rPr>
      </w:pPr>
      <w:r w:rsidRPr="00E104FD">
        <w:rPr>
          <w:b/>
          <w:i/>
          <w:sz w:val="22"/>
          <w:lang w:eastAsia="en-US"/>
        </w:rPr>
        <w:t xml:space="preserve">Познакомьтесь с материалом таблицы. Прослушайте </w:t>
      </w:r>
      <w:r w:rsidR="00236865">
        <w:rPr>
          <w:b/>
          <w:i/>
          <w:sz w:val="22"/>
          <w:lang w:eastAsia="en-US"/>
        </w:rPr>
        <w:t xml:space="preserve">3 </w:t>
      </w:r>
      <w:r w:rsidRPr="00E104FD">
        <w:rPr>
          <w:b/>
          <w:i/>
          <w:sz w:val="22"/>
          <w:lang w:eastAsia="en-US"/>
        </w:rPr>
        <w:t>фрагме</w:t>
      </w:r>
      <w:r w:rsidR="00546314">
        <w:rPr>
          <w:b/>
          <w:i/>
          <w:sz w:val="22"/>
          <w:lang w:eastAsia="en-US"/>
        </w:rPr>
        <w:t>нта музыкальных произведе</w:t>
      </w:r>
      <w:r w:rsidR="00EB149B">
        <w:rPr>
          <w:b/>
          <w:i/>
          <w:sz w:val="22"/>
          <w:lang w:eastAsia="en-US"/>
        </w:rPr>
        <w:t>ний</w:t>
      </w:r>
    </w:p>
    <w:p w:rsidR="00590DA9" w:rsidRPr="00E104FD" w:rsidRDefault="00590DA9" w:rsidP="00590DA9">
      <w:pPr>
        <w:numPr>
          <w:ilvl w:val="0"/>
          <w:numId w:val="11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E104FD">
        <w:rPr>
          <w:sz w:val="22"/>
          <w:lang w:eastAsia="en-US"/>
        </w:rPr>
        <w:t>Определите жанровую принадлежность каждого из них.</w:t>
      </w:r>
    </w:p>
    <w:p w:rsidR="00590DA9" w:rsidRPr="00E104FD" w:rsidRDefault="00590DA9" w:rsidP="00590DA9">
      <w:pPr>
        <w:numPr>
          <w:ilvl w:val="0"/>
          <w:numId w:val="11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E104FD">
        <w:rPr>
          <w:sz w:val="22"/>
          <w:lang w:eastAsia="en-US"/>
        </w:rPr>
        <w:t>Заполните таблицу, указывая номер звучащего фрагмента, напишите название произведения, автора.</w:t>
      </w:r>
    </w:p>
    <w:p w:rsidR="00103DDA" w:rsidRPr="00E104FD" w:rsidRDefault="00103DDA" w:rsidP="00103DDA">
      <w:pPr>
        <w:numPr>
          <w:ilvl w:val="0"/>
          <w:numId w:val="11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E104FD">
        <w:rPr>
          <w:sz w:val="22"/>
          <w:lang w:eastAsia="en-US"/>
        </w:rPr>
        <w:t xml:space="preserve">Напишите 15 определений и/или образных характеристик к музыкальному фрагменту № 3. </w:t>
      </w:r>
    </w:p>
    <w:p w:rsidR="00590DA9" w:rsidRDefault="00590DA9" w:rsidP="00590DA9">
      <w:pPr>
        <w:numPr>
          <w:ilvl w:val="0"/>
          <w:numId w:val="11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E104FD">
        <w:rPr>
          <w:sz w:val="22"/>
          <w:lang w:eastAsia="en-US"/>
        </w:rPr>
        <w:t>Дайте определение жанру и приведите пример произведения (автор, название) в оставшейся строке.</w:t>
      </w:r>
    </w:p>
    <w:p w:rsidR="00D215F6" w:rsidRPr="00E104FD" w:rsidRDefault="00D215F6" w:rsidP="00D215F6">
      <w:pPr>
        <w:tabs>
          <w:tab w:val="left" w:pos="284"/>
        </w:tabs>
        <w:ind w:firstLine="0"/>
        <w:rPr>
          <w:sz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590DA9" w:rsidRPr="002D2E69" w:rsidTr="002D2E69">
        <w:tc>
          <w:tcPr>
            <w:tcW w:w="1384" w:type="dxa"/>
            <w:shd w:val="clear" w:color="auto" w:fill="auto"/>
          </w:tcPr>
          <w:p w:rsidR="00590DA9" w:rsidRPr="002D2E69" w:rsidRDefault="00590DA9" w:rsidP="00D208E8">
            <w:pPr>
              <w:ind w:firstLine="0"/>
              <w:jc w:val="center"/>
              <w:rPr>
                <w:szCs w:val="24"/>
              </w:rPr>
            </w:pPr>
            <w:r w:rsidRPr="002D2E69">
              <w:rPr>
                <w:szCs w:val="24"/>
              </w:rPr>
              <w:t>Муз</w:t>
            </w:r>
            <w:r w:rsidR="00D208E8" w:rsidRPr="002D2E69">
              <w:rPr>
                <w:szCs w:val="24"/>
              </w:rPr>
              <w:t>.</w:t>
            </w:r>
            <w:r w:rsidRPr="002D2E69">
              <w:rPr>
                <w:szCs w:val="24"/>
              </w:rPr>
              <w:t xml:space="preserve"> жанр</w:t>
            </w:r>
          </w:p>
        </w:tc>
        <w:tc>
          <w:tcPr>
            <w:tcW w:w="9214" w:type="dxa"/>
            <w:shd w:val="clear" w:color="auto" w:fill="auto"/>
          </w:tcPr>
          <w:p w:rsidR="00590DA9" w:rsidRPr="002D2E69" w:rsidRDefault="00590DA9" w:rsidP="00FF6FB4">
            <w:pPr>
              <w:ind w:firstLine="0"/>
              <w:jc w:val="center"/>
              <w:rPr>
                <w:szCs w:val="24"/>
              </w:rPr>
            </w:pPr>
            <w:r w:rsidRPr="002D2E69">
              <w:rPr>
                <w:szCs w:val="24"/>
              </w:rPr>
              <w:t>Номер музыкального фрагмента</w:t>
            </w:r>
            <w:r w:rsidR="00FA6ABC" w:rsidRPr="002D2E69">
              <w:rPr>
                <w:szCs w:val="24"/>
              </w:rPr>
              <w:t>, автор, название</w:t>
            </w:r>
          </w:p>
        </w:tc>
      </w:tr>
      <w:tr w:rsidR="0008139D" w:rsidRPr="002D2E69" w:rsidTr="002D2E69">
        <w:tc>
          <w:tcPr>
            <w:tcW w:w="1384" w:type="dxa"/>
            <w:shd w:val="clear" w:color="auto" w:fill="auto"/>
          </w:tcPr>
          <w:p w:rsidR="0008139D" w:rsidRPr="002D2E69" w:rsidRDefault="0096032D" w:rsidP="0008139D">
            <w:pPr>
              <w:ind w:firstLine="0"/>
              <w:rPr>
                <w:szCs w:val="24"/>
              </w:rPr>
            </w:pPr>
            <w:r w:rsidRPr="002D2E69">
              <w:rPr>
                <w:szCs w:val="24"/>
              </w:rPr>
              <w:t>Сюита</w:t>
            </w:r>
          </w:p>
        </w:tc>
        <w:tc>
          <w:tcPr>
            <w:tcW w:w="9214" w:type="dxa"/>
            <w:shd w:val="clear" w:color="auto" w:fill="auto"/>
          </w:tcPr>
          <w:p w:rsidR="0008139D" w:rsidRPr="002D2E69" w:rsidRDefault="0096032D" w:rsidP="00D215F6">
            <w:pPr>
              <w:ind w:firstLine="0"/>
              <w:rPr>
                <w:szCs w:val="24"/>
              </w:rPr>
            </w:pPr>
            <w:r w:rsidRPr="002D2E69">
              <w:rPr>
                <w:szCs w:val="24"/>
              </w:rPr>
              <w:t xml:space="preserve">2. </w:t>
            </w:r>
            <w:proofErr w:type="spellStart"/>
            <w:r w:rsidRPr="002D2E69">
              <w:rPr>
                <w:szCs w:val="24"/>
              </w:rPr>
              <w:t>Н.А.Римский</w:t>
            </w:r>
            <w:proofErr w:type="spellEnd"/>
            <w:r w:rsidRPr="002D2E69">
              <w:rPr>
                <w:szCs w:val="24"/>
              </w:rPr>
              <w:t>-Корсаков, сюита «</w:t>
            </w:r>
            <w:proofErr w:type="spellStart"/>
            <w:r w:rsidRPr="002D2E69">
              <w:rPr>
                <w:szCs w:val="24"/>
              </w:rPr>
              <w:t>Шех</w:t>
            </w:r>
            <w:r w:rsidR="00D215F6">
              <w:rPr>
                <w:szCs w:val="24"/>
              </w:rPr>
              <w:t>е</w:t>
            </w:r>
            <w:r w:rsidRPr="002D2E69">
              <w:rPr>
                <w:szCs w:val="24"/>
              </w:rPr>
              <w:t>разада</w:t>
            </w:r>
            <w:proofErr w:type="spellEnd"/>
            <w:r w:rsidRPr="002D2E69">
              <w:rPr>
                <w:szCs w:val="24"/>
              </w:rPr>
              <w:t>», 1 часть</w:t>
            </w:r>
          </w:p>
        </w:tc>
      </w:tr>
      <w:tr w:rsidR="0008139D" w:rsidRPr="002D2E69" w:rsidTr="002D2E69">
        <w:tc>
          <w:tcPr>
            <w:tcW w:w="1384" w:type="dxa"/>
            <w:shd w:val="clear" w:color="auto" w:fill="auto"/>
          </w:tcPr>
          <w:p w:rsidR="0008139D" w:rsidRPr="002D2E69" w:rsidRDefault="0096032D" w:rsidP="0008139D">
            <w:pPr>
              <w:ind w:firstLine="0"/>
              <w:rPr>
                <w:szCs w:val="24"/>
              </w:rPr>
            </w:pPr>
            <w:r w:rsidRPr="002D2E69">
              <w:rPr>
                <w:szCs w:val="24"/>
              </w:rPr>
              <w:t>Мюзикл</w:t>
            </w:r>
          </w:p>
        </w:tc>
        <w:tc>
          <w:tcPr>
            <w:tcW w:w="9214" w:type="dxa"/>
            <w:shd w:val="clear" w:color="auto" w:fill="auto"/>
          </w:tcPr>
          <w:p w:rsidR="00103DDA" w:rsidRDefault="0096032D" w:rsidP="002D2E69">
            <w:pPr>
              <w:ind w:firstLine="0"/>
              <w:rPr>
                <w:szCs w:val="24"/>
              </w:rPr>
            </w:pPr>
            <w:r w:rsidRPr="002D2E69">
              <w:rPr>
                <w:szCs w:val="24"/>
              </w:rPr>
              <w:t>Музыкально-сценическ</w:t>
            </w:r>
            <w:r w:rsidR="002D2E69">
              <w:rPr>
                <w:szCs w:val="24"/>
              </w:rPr>
              <w:t>ий жанр</w:t>
            </w:r>
            <w:r w:rsidRPr="002D2E69">
              <w:rPr>
                <w:szCs w:val="24"/>
              </w:rPr>
              <w:t>, основанн</w:t>
            </w:r>
            <w:r w:rsidR="002D2E69">
              <w:rPr>
                <w:szCs w:val="24"/>
              </w:rPr>
              <w:t>ый</w:t>
            </w:r>
            <w:r w:rsidRPr="002D2E69">
              <w:rPr>
                <w:szCs w:val="24"/>
              </w:rPr>
              <w:t xml:space="preserve"> на сочетании музыки, театра, танца, литературы; </w:t>
            </w:r>
            <w:r w:rsidR="00322ED8">
              <w:rPr>
                <w:szCs w:val="24"/>
              </w:rPr>
              <w:t xml:space="preserve">чаще </w:t>
            </w:r>
            <w:r w:rsidRPr="002D2E69">
              <w:rPr>
                <w:szCs w:val="24"/>
              </w:rPr>
              <w:t>носит комедийный, развлекательный характер; могут быть использованы элементы цирка, акробатики</w:t>
            </w:r>
            <w:r w:rsidR="002C5E58" w:rsidRPr="002D2E69">
              <w:rPr>
                <w:szCs w:val="24"/>
              </w:rPr>
              <w:t>, эстрадного вокала и танца</w:t>
            </w:r>
            <w:r w:rsidRPr="002D2E69">
              <w:rPr>
                <w:szCs w:val="24"/>
              </w:rPr>
              <w:t xml:space="preserve">. </w:t>
            </w:r>
          </w:p>
          <w:p w:rsidR="0008139D" w:rsidRPr="002D2E69" w:rsidRDefault="00103DDA" w:rsidP="002D2E6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Напр.: </w:t>
            </w:r>
            <w:proofErr w:type="spellStart"/>
            <w:r w:rsidR="002C5E58" w:rsidRPr="00103DDA">
              <w:rPr>
                <w:i/>
                <w:szCs w:val="24"/>
              </w:rPr>
              <w:t>Э.Л.Уэббер</w:t>
            </w:r>
            <w:proofErr w:type="spellEnd"/>
            <w:r w:rsidR="002C5E58" w:rsidRPr="00103DDA">
              <w:rPr>
                <w:i/>
                <w:szCs w:val="24"/>
              </w:rPr>
              <w:t xml:space="preserve"> «</w:t>
            </w:r>
            <w:r w:rsidR="002C5E58" w:rsidRPr="00103DDA">
              <w:rPr>
                <w:i/>
                <w:szCs w:val="24"/>
                <w:lang w:val="en-US"/>
              </w:rPr>
              <w:t>Cats</w:t>
            </w:r>
            <w:r w:rsidR="002C5E58" w:rsidRPr="00103DDA">
              <w:rPr>
                <w:i/>
                <w:szCs w:val="24"/>
              </w:rPr>
              <w:t>»</w:t>
            </w:r>
          </w:p>
        </w:tc>
      </w:tr>
      <w:tr w:rsidR="00236865" w:rsidRPr="002D2E69" w:rsidTr="002D2E69">
        <w:tc>
          <w:tcPr>
            <w:tcW w:w="1384" w:type="dxa"/>
            <w:shd w:val="clear" w:color="auto" w:fill="auto"/>
          </w:tcPr>
          <w:p w:rsidR="00236865" w:rsidRPr="002D2E69" w:rsidRDefault="00236865" w:rsidP="0008139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Фуга</w:t>
            </w:r>
            <w:bookmarkStart w:id="0" w:name="_GoBack"/>
            <w:bookmarkEnd w:id="0"/>
          </w:p>
        </w:tc>
        <w:tc>
          <w:tcPr>
            <w:tcW w:w="9214" w:type="dxa"/>
            <w:shd w:val="clear" w:color="auto" w:fill="auto"/>
          </w:tcPr>
          <w:p w:rsidR="00236865" w:rsidRPr="002D2E69" w:rsidRDefault="00236865" w:rsidP="002D2E69">
            <w:pPr>
              <w:ind w:firstLine="0"/>
              <w:rPr>
                <w:szCs w:val="24"/>
              </w:rPr>
            </w:pPr>
            <w:r w:rsidRPr="001C0582">
              <w:rPr>
                <w:szCs w:val="24"/>
              </w:rPr>
              <w:t>1.И.С.Бах «</w:t>
            </w:r>
            <w:r>
              <w:rPr>
                <w:szCs w:val="24"/>
              </w:rPr>
              <w:t>Ф</w:t>
            </w:r>
            <w:r w:rsidRPr="001C0582">
              <w:rPr>
                <w:szCs w:val="24"/>
              </w:rPr>
              <w:t>уга»</w:t>
            </w:r>
          </w:p>
        </w:tc>
      </w:tr>
      <w:tr w:rsidR="0008139D" w:rsidRPr="002D2E69" w:rsidTr="002D2E69">
        <w:trPr>
          <w:trHeight w:val="48"/>
        </w:trPr>
        <w:tc>
          <w:tcPr>
            <w:tcW w:w="1384" w:type="dxa"/>
            <w:shd w:val="clear" w:color="auto" w:fill="auto"/>
          </w:tcPr>
          <w:p w:rsidR="0008139D" w:rsidRPr="002D2E69" w:rsidRDefault="0008139D" w:rsidP="0008139D">
            <w:pPr>
              <w:ind w:firstLine="0"/>
              <w:rPr>
                <w:szCs w:val="24"/>
              </w:rPr>
            </w:pPr>
            <w:r w:rsidRPr="002D2E69">
              <w:rPr>
                <w:szCs w:val="24"/>
              </w:rPr>
              <w:t xml:space="preserve">Опера </w:t>
            </w:r>
          </w:p>
        </w:tc>
        <w:tc>
          <w:tcPr>
            <w:tcW w:w="9214" w:type="dxa"/>
            <w:shd w:val="clear" w:color="auto" w:fill="auto"/>
          </w:tcPr>
          <w:p w:rsidR="0008139D" w:rsidRPr="002D2E69" w:rsidRDefault="0096032D" w:rsidP="0096032D">
            <w:pPr>
              <w:ind w:firstLine="0"/>
              <w:rPr>
                <w:szCs w:val="24"/>
              </w:rPr>
            </w:pPr>
            <w:r w:rsidRPr="002D2E69">
              <w:rPr>
                <w:szCs w:val="24"/>
              </w:rPr>
              <w:t xml:space="preserve">3. </w:t>
            </w:r>
            <w:proofErr w:type="spellStart"/>
            <w:r w:rsidRPr="002D2E69">
              <w:rPr>
                <w:szCs w:val="24"/>
              </w:rPr>
              <w:t>М.И.</w:t>
            </w:r>
            <w:r w:rsidR="0008139D" w:rsidRPr="002D2E69">
              <w:rPr>
                <w:szCs w:val="24"/>
              </w:rPr>
              <w:t>Глинка</w:t>
            </w:r>
            <w:proofErr w:type="spellEnd"/>
            <w:r w:rsidR="0008139D" w:rsidRPr="002D2E69">
              <w:rPr>
                <w:szCs w:val="24"/>
              </w:rPr>
              <w:t xml:space="preserve">, </w:t>
            </w:r>
            <w:r w:rsidRPr="002D2E69">
              <w:rPr>
                <w:szCs w:val="24"/>
              </w:rPr>
              <w:t>«Марш Черномора» из оперы «Руслан и Людмила</w:t>
            </w:r>
            <w:r w:rsidR="0008139D" w:rsidRPr="002D2E69">
              <w:rPr>
                <w:szCs w:val="24"/>
              </w:rPr>
              <w:t xml:space="preserve">» </w:t>
            </w:r>
          </w:p>
        </w:tc>
      </w:tr>
    </w:tbl>
    <w:p w:rsidR="00D215F6" w:rsidRDefault="00D215F6" w:rsidP="00FA6ABC">
      <w:pPr>
        <w:ind w:firstLine="0"/>
        <w:rPr>
          <w:b/>
        </w:rPr>
      </w:pPr>
    </w:p>
    <w:p w:rsidR="002C5E58" w:rsidRDefault="00590DA9" w:rsidP="00FA6ABC">
      <w:pPr>
        <w:ind w:firstLine="0"/>
      </w:pPr>
      <w:r w:rsidRPr="00515C17">
        <w:rPr>
          <w:b/>
        </w:rPr>
        <w:t>Предполагаемый ответ</w:t>
      </w:r>
      <w:r w:rsidR="00790B5B">
        <w:rPr>
          <w:b/>
        </w:rPr>
        <w:t xml:space="preserve"> на музыкальный фрагмент № 3</w:t>
      </w:r>
      <w:r>
        <w:t xml:space="preserve">: </w:t>
      </w:r>
      <w:r w:rsidR="002D2E69">
        <w:t xml:space="preserve">Четкий ритм, громкое (фортиссимо), яркое оркестровое звучание, </w:t>
      </w:r>
      <w:r w:rsidR="002D2E69" w:rsidRPr="002C5E58">
        <w:t xml:space="preserve">фантастический образ </w:t>
      </w:r>
      <w:r w:rsidR="002D2E69">
        <w:t xml:space="preserve">коварного </w:t>
      </w:r>
      <w:r w:rsidR="002D2E69" w:rsidRPr="002C5E58">
        <w:t>карлика</w:t>
      </w:r>
      <w:r w:rsidR="002D2E69">
        <w:t>. Ф</w:t>
      </w:r>
      <w:r w:rsidR="002C5E58" w:rsidRPr="002C5E58">
        <w:t xml:space="preserve">анфары труб </w:t>
      </w:r>
      <w:r w:rsidR="002C5E58">
        <w:t>говорят</w:t>
      </w:r>
      <w:r w:rsidR="002C5E58" w:rsidRPr="002C5E58">
        <w:t xml:space="preserve"> о появлении </w:t>
      </w:r>
      <w:r w:rsidR="002C5E58">
        <w:t xml:space="preserve">злого </w:t>
      </w:r>
      <w:r w:rsidR="002C5E58" w:rsidRPr="002C5E58">
        <w:t>волшебн</w:t>
      </w:r>
      <w:r w:rsidR="002C5E58">
        <w:t>ика</w:t>
      </w:r>
      <w:r w:rsidR="002C5E58" w:rsidRPr="002C5E58">
        <w:t xml:space="preserve">. Торжественное шествие начинается </w:t>
      </w:r>
      <w:r w:rsidR="002C5E58">
        <w:t>как бы</w:t>
      </w:r>
      <w:r w:rsidR="002C5E58" w:rsidRPr="002C5E58">
        <w:t xml:space="preserve"> грозными, помпезными, а на самом деле карикатурными, причудливыми, угловатыми ходами. </w:t>
      </w:r>
      <w:r w:rsidR="002D2E69">
        <w:t>При повторном звучании части добавляется «взвизг» флейты. Вторая тема исполняется</w:t>
      </w:r>
      <w:r w:rsidR="002C5E58" w:rsidRPr="002C5E58">
        <w:t xml:space="preserve"> </w:t>
      </w:r>
      <w:r w:rsidR="002D2E69" w:rsidRPr="002C5E58">
        <w:t>струнны</w:t>
      </w:r>
      <w:r w:rsidR="002D2E69">
        <w:t>ми</w:t>
      </w:r>
      <w:r w:rsidR="002D2E69" w:rsidRPr="002C5E58">
        <w:t xml:space="preserve"> </w:t>
      </w:r>
      <w:r w:rsidR="002C5E58" w:rsidRPr="002C5E58">
        <w:t>пиццикато в сопровождении колокольчиков.</w:t>
      </w:r>
      <w:r w:rsidR="002D2E69">
        <w:t xml:space="preserve"> Создается таинственный нежный образ</w:t>
      </w:r>
      <w:r w:rsidR="002C5E58" w:rsidRPr="002C5E58">
        <w:t xml:space="preserve"> </w:t>
      </w:r>
      <w:r w:rsidR="002D2E69">
        <w:t>волшебных садов Черномора.</w:t>
      </w:r>
    </w:p>
    <w:p w:rsidR="00FA6ABC" w:rsidRDefault="00FA6ABC" w:rsidP="00590DA9">
      <w:pPr>
        <w:rPr>
          <w:b/>
          <w:u w:val="single"/>
        </w:rPr>
      </w:pPr>
    </w:p>
    <w:p w:rsidR="00590DA9" w:rsidRPr="005A120A" w:rsidRDefault="00590DA9" w:rsidP="00590DA9">
      <w:pPr>
        <w:rPr>
          <w:b/>
          <w:u w:val="single"/>
        </w:rPr>
      </w:pPr>
      <w:r w:rsidRPr="005A120A">
        <w:rPr>
          <w:b/>
          <w:u w:val="single"/>
        </w:rPr>
        <w:t>Критерии:</w:t>
      </w:r>
    </w:p>
    <w:p w:rsidR="00590DA9" w:rsidRPr="005A120A" w:rsidRDefault="00590DA9" w:rsidP="00590DA9">
      <w:pPr>
        <w:rPr>
          <w:rFonts w:eastAsia="Times New Roman"/>
          <w:szCs w:val="24"/>
        </w:rPr>
      </w:pPr>
      <w:r w:rsidRPr="005A120A">
        <w:rPr>
          <w:szCs w:val="24"/>
        </w:rPr>
        <w:t>Участник</w:t>
      </w:r>
      <w:r w:rsidRPr="005A120A">
        <w:rPr>
          <w:rFonts w:eastAsia="Times New Roman"/>
          <w:szCs w:val="24"/>
        </w:rPr>
        <w:t>…</w:t>
      </w:r>
    </w:p>
    <w:p w:rsidR="00590DA9" w:rsidRPr="005A120A" w:rsidRDefault="002D2E69" w:rsidP="0095452D">
      <w:pPr>
        <w:numPr>
          <w:ilvl w:val="0"/>
          <w:numId w:val="28"/>
        </w:numPr>
        <w:tabs>
          <w:tab w:val="left" w:pos="284"/>
        </w:tabs>
        <w:ind w:left="284" w:hanging="284"/>
        <w:contextualSpacing/>
        <w:rPr>
          <w:szCs w:val="24"/>
        </w:rPr>
      </w:pPr>
      <w:r>
        <w:rPr>
          <w:szCs w:val="24"/>
        </w:rPr>
        <w:t>в</w:t>
      </w:r>
      <w:r w:rsidR="00590DA9" w:rsidRPr="005A120A">
        <w:rPr>
          <w:szCs w:val="24"/>
        </w:rPr>
        <w:t>ерно</w:t>
      </w:r>
      <w:r w:rsidR="00590DA9" w:rsidRPr="005A120A">
        <w:rPr>
          <w:rFonts w:eastAsia="Times New Roman"/>
          <w:szCs w:val="24"/>
        </w:rPr>
        <w:t xml:space="preserve"> </w:t>
      </w:r>
      <w:r w:rsidR="00590DA9" w:rsidRPr="005A120A">
        <w:rPr>
          <w:szCs w:val="24"/>
        </w:rPr>
        <w:t>определяет</w:t>
      </w:r>
      <w:r w:rsidR="00590DA9" w:rsidRPr="005A120A">
        <w:rPr>
          <w:rFonts w:eastAsia="Times New Roman"/>
          <w:szCs w:val="24"/>
        </w:rPr>
        <w:t xml:space="preserve"> </w:t>
      </w:r>
      <w:r w:rsidR="00590DA9">
        <w:rPr>
          <w:rFonts w:eastAsia="Times New Roman"/>
          <w:szCs w:val="24"/>
        </w:rPr>
        <w:t>жанровую принадлежность</w:t>
      </w:r>
      <w:r>
        <w:rPr>
          <w:rFonts w:eastAsia="Times New Roman"/>
          <w:szCs w:val="24"/>
        </w:rPr>
        <w:t>,</w:t>
      </w:r>
      <w:r w:rsidR="00590DA9">
        <w:rPr>
          <w:rFonts w:eastAsia="Times New Roman"/>
          <w:szCs w:val="24"/>
        </w:rPr>
        <w:t xml:space="preserve"> </w:t>
      </w:r>
      <w:r w:rsidR="00590DA9" w:rsidRPr="005A120A">
        <w:rPr>
          <w:szCs w:val="24"/>
        </w:rPr>
        <w:t>название и автор</w:t>
      </w:r>
      <w:r>
        <w:rPr>
          <w:szCs w:val="24"/>
        </w:rPr>
        <w:t>а</w:t>
      </w:r>
      <w:r w:rsidR="00590DA9" w:rsidRPr="005A120A">
        <w:rPr>
          <w:rFonts w:eastAsia="Times New Roman"/>
          <w:szCs w:val="24"/>
        </w:rPr>
        <w:t xml:space="preserve"> </w:t>
      </w:r>
      <w:r w:rsidRPr="005A120A">
        <w:rPr>
          <w:szCs w:val="24"/>
        </w:rPr>
        <w:t>произведение</w:t>
      </w:r>
      <w:r w:rsidRPr="005A120A">
        <w:rPr>
          <w:rFonts w:eastAsia="Times New Roman"/>
          <w:szCs w:val="24"/>
        </w:rPr>
        <w:t xml:space="preserve"> </w:t>
      </w:r>
      <w:r w:rsidR="00590DA9" w:rsidRPr="005A120A">
        <w:rPr>
          <w:rFonts w:eastAsia="Times New Roman"/>
          <w:szCs w:val="24"/>
        </w:rPr>
        <w:t xml:space="preserve">– </w:t>
      </w:r>
      <w:r w:rsidR="00590DA9" w:rsidRPr="005A120A">
        <w:rPr>
          <w:szCs w:val="24"/>
        </w:rPr>
        <w:t>2</w:t>
      </w:r>
      <w:r w:rsidR="00590DA9" w:rsidRPr="005A120A">
        <w:rPr>
          <w:rFonts w:eastAsia="Times New Roman"/>
          <w:szCs w:val="24"/>
        </w:rPr>
        <w:t xml:space="preserve"> </w:t>
      </w:r>
      <w:r w:rsidR="00590DA9" w:rsidRPr="005A120A">
        <w:rPr>
          <w:szCs w:val="24"/>
        </w:rPr>
        <w:t>балла за каждый элемент</w:t>
      </w:r>
      <w:r w:rsidR="00590DA9">
        <w:rPr>
          <w:szCs w:val="24"/>
        </w:rPr>
        <w:t>. М</w:t>
      </w:r>
      <w:r w:rsidR="00590DA9" w:rsidRPr="005A120A">
        <w:rPr>
          <w:szCs w:val="24"/>
        </w:rPr>
        <w:t>акси</w:t>
      </w:r>
      <w:r w:rsidR="00590DA9" w:rsidRPr="005A120A">
        <w:rPr>
          <w:szCs w:val="24"/>
        </w:rPr>
        <w:softHyphen/>
        <w:t>м</w:t>
      </w:r>
      <w:r w:rsidR="0008139D">
        <w:rPr>
          <w:szCs w:val="24"/>
        </w:rPr>
        <w:t xml:space="preserve">ально 6 </w:t>
      </w:r>
      <w:r w:rsidR="002C7B60">
        <w:rPr>
          <w:szCs w:val="24"/>
        </w:rPr>
        <w:t xml:space="preserve">баллов </w:t>
      </w:r>
      <w:r w:rsidR="0008139D">
        <w:rPr>
          <w:szCs w:val="24"/>
        </w:rPr>
        <w:t>за одно произведение.</w:t>
      </w:r>
      <w:r w:rsidR="00590DA9">
        <w:rPr>
          <w:szCs w:val="24"/>
        </w:rPr>
        <w:t xml:space="preserve"> </w:t>
      </w:r>
    </w:p>
    <w:p w:rsidR="00103DDA" w:rsidRPr="005A120A" w:rsidRDefault="00103DDA" w:rsidP="00103DDA">
      <w:pPr>
        <w:numPr>
          <w:ilvl w:val="0"/>
          <w:numId w:val="28"/>
        </w:numPr>
        <w:tabs>
          <w:tab w:val="left" w:pos="284"/>
        </w:tabs>
        <w:ind w:left="284" w:hanging="284"/>
        <w:contextualSpacing/>
        <w:rPr>
          <w:szCs w:val="24"/>
        </w:rPr>
      </w:pPr>
      <w:r>
        <w:rPr>
          <w:szCs w:val="24"/>
        </w:rPr>
        <w:t>д</w:t>
      </w:r>
      <w:r w:rsidRPr="005A120A">
        <w:rPr>
          <w:szCs w:val="24"/>
        </w:rPr>
        <w:t>ает верное определение или образную характеристику – 1 балл за каждый элемент, макси</w:t>
      </w:r>
      <w:r w:rsidRPr="005A120A">
        <w:rPr>
          <w:szCs w:val="24"/>
        </w:rPr>
        <w:softHyphen/>
        <w:t>мально 15 баллов</w:t>
      </w:r>
      <w:r>
        <w:rPr>
          <w:szCs w:val="24"/>
        </w:rPr>
        <w:t>.</w:t>
      </w:r>
    </w:p>
    <w:p w:rsidR="00590DA9" w:rsidRPr="005A120A" w:rsidRDefault="002D2E69" w:rsidP="0095452D">
      <w:pPr>
        <w:numPr>
          <w:ilvl w:val="0"/>
          <w:numId w:val="28"/>
        </w:numPr>
        <w:tabs>
          <w:tab w:val="left" w:pos="284"/>
        </w:tabs>
        <w:ind w:left="284" w:hanging="284"/>
        <w:contextualSpacing/>
        <w:rPr>
          <w:szCs w:val="24"/>
        </w:rPr>
      </w:pPr>
      <w:r>
        <w:rPr>
          <w:szCs w:val="24"/>
        </w:rPr>
        <w:t>д</w:t>
      </w:r>
      <w:r w:rsidR="00590DA9" w:rsidRPr="005A120A">
        <w:rPr>
          <w:szCs w:val="24"/>
        </w:rPr>
        <w:t>ает верное определение термину, приводит пример, указывая произведение и автора</w:t>
      </w:r>
      <w:r w:rsidR="00590DA9" w:rsidRPr="005A120A">
        <w:rPr>
          <w:rFonts w:eastAsia="Times New Roman"/>
          <w:szCs w:val="24"/>
        </w:rPr>
        <w:t xml:space="preserve"> – по </w:t>
      </w:r>
      <w:r w:rsidR="00590DA9" w:rsidRPr="005A120A">
        <w:rPr>
          <w:szCs w:val="24"/>
        </w:rPr>
        <w:t>2</w:t>
      </w:r>
      <w:r w:rsidR="00590DA9" w:rsidRPr="005A120A">
        <w:rPr>
          <w:rFonts w:eastAsia="Times New Roman"/>
          <w:szCs w:val="24"/>
        </w:rPr>
        <w:t xml:space="preserve"> </w:t>
      </w:r>
      <w:r w:rsidR="00590DA9" w:rsidRPr="005A120A">
        <w:rPr>
          <w:szCs w:val="24"/>
        </w:rPr>
        <w:t>балла за определение и пример</w:t>
      </w:r>
      <w:r w:rsidR="00590DA9">
        <w:rPr>
          <w:szCs w:val="24"/>
        </w:rPr>
        <w:t>. Максимально 4 балла</w:t>
      </w:r>
      <w:r w:rsidR="00590DA9" w:rsidRPr="005A120A">
        <w:rPr>
          <w:szCs w:val="24"/>
        </w:rPr>
        <w:t xml:space="preserve"> </w:t>
      </w:r>
    </w:p>
    <w:p w:rsidR="00590DA9" w:rsidRPr="002D2E69" w:rsidRDefault="00EB149B" w:rsidP="0095452D">
      <w:pPr>
        <w:numPr>
          <w:ilvl w:val="0"/>
          <w:numId w:val="28"/>
        </w:numPr>
        <w:tabs>
          <w:tab w:val="left" w:pos="284"/>
        </w:tabs>
        <w:ind w:left="284" w:hanging="284"/>
        <w:contextualSpacing/>
        <w:rPr>
          <w:i/>
          <w:szCs w:val="24"/>
        </w:rPr>
      </w:pPr>
      <w:r>
        <w:rPr>
          <w:i/>
          <w:szCs w:val="24"/>
        </w:rPr>
        <w:t>о</w:t>
      </w:r>
      <w:r w:rsidR="00590DA9" w:rsidRPr="002D2E69">
        <w:rPr>
          <w:i/>
          <w:szCs w:val="24"/>
        </w:rPr>
        <w:t>правданно расширяет ответ, использует яркие эмоционально-образные определения – дополнительно до 3 бал</w:t>
      </w:r>
      <w:r w:rsidR="00590DA9" w:rsidRPr="002D2E69">
        <w:rPr>
          <w:i/>
          <w:szCs w:val="24"/>
        </w:rPr>
        <w:softHyphen/>
        <w:t>лов.</w:t>
      </w:r>
    </w:p>
    <w:p w:rsidR="0095452D" w:rsidRPr="0095452D" w:rsidRDefault="00590DA9" w:rsidP="0095452D">
      <w:pPr>
        <w:numPr>
          <w:ilvl w:val="0"/>
          <w:numId w:val="39"/>
        </w:numPr>
        <w:tabs>
          <w:tab w:val="left" w:pos="284"/>
        </w:tabs>
        <w:ind w:left="284" w:hanging="284"/>
        <w:contextualSpacing/>
        <w:rPr>
          <w:i/>
          <w:szCs w:val="24"/>
        </w:rPr>
      </w:pPr>
      <w:r w:rsidRPr="0095452D">
        <w:rPr>
          <w:i/>
          <w:szCs w:val="24"/>
        </w:rPr>
        <w:t>За орфографические ошибки снимается до 2 баллов</w:t>
      </w:r>
    </w:p>
    <w:p w:rsidR="0095452D" w:rsidRPr="0095452D" w:rsidRDefault="0095452D" w:rsidP="0095452D">
      <w:pPr>
        <w:numPr>
          <w:ilvl w:val="0"/>
          <w:numId w:val="39"/>
        </w:numPr>
        <w:tabs>
          <w:tab w:val="left" w:pos="284"/>
        </w:tabs>
        <w:ind w:left="284" w:hanging="284"/>
        <w:contextualSpacing/>
        <w:rPr>
          <w:i/>
          <w:szCs w:val="24"/>
          <w:u w:val="single"/>
        </w:rPr>
      </w:pPr>
      <w:r>
        <w:rPr>
          <w:i/>
          <w:szCs w:val="24"/>
        </w:rPr>
        <w:t>З</w:t>
      </w:r>
      <w:r w:rsidRPr="0095452D">
        <w:rPr>
          <w:i/>
          <w:szCs w:val="24"/>
        </w:rPr>
        <w:t xml:space="preserve">а ошибки в написании имени, фамилии авторов, названий произведений, терминов по 1 баллу </w:t>
      </w:r>
      <w:r w:rsidRPr="0095452D">
        <w:rPr>
          <w:i/>
          <w:szCs w:val="24"/>
          <w:u w:val="single"/>
        </w:rPr>
        <w:t>за каждый случай.</w:t>
      </w:r>
    </w:p>
    <w:p w:rsidR="00590DA9" w:rsidRPr="00FA6ABC" w:rsidRDefault="00590DA9" w:rsidP="00590DA9">
      <w:pPr>
        <w:tabs>
          <w:tab w:val="left" w:pos="1560"/>
        </w:tabs>
        <w:jc w:val="right"/>
        <w:rPr>
          <w:b/>
          <w:szCs w:val="28"/>
          <w:u w:val="single"/>
        </w:rPr>
      </w:pPr>
      <w:r w:rsidRPr="00FA6ABC">
        <w:rPr>
          <w:b/>
          <w:szCs w:val="28"/>
          <w:u w:val="single"/>
        </w:rPr>
        <w:t>Максимальн</w:t>
      </w:r>
      <w:r w:rsidR="002D2E69">
        <w:rPr>
          <w:b/>
          <w:szCs w:val="28"/>
          <w:u w:val="single"/>
        </w:rPr>
        <w:t>о</w:t>
      </w:r>
      <w:r w:rsidRPr="00FA6ABC">
        <w:rPr>
          <w:b/>
          <w:szCs w:val="28"/>
          <w:u w:val="single"/>
        </w:rPr>
        <w:t xml:space="preserve"> – 40 баллов  </w:t>
      </w:r>
    </w:p>
    <w:p w:rsidR="00964BCB" w:rsidRDefault="00964BCB" w:rsidP="00964BCB">
      <w:pPr>
        <w:rPr>
          <w:b/>
          <w:i/>
        </w:rPr>
      </w:pPr>
    </w:p>
    <w:p w:rsidR="006A4AD8" w:rsidRDefault="006A4AD8" w:rsidP="00EB149B">
      <w:pPr>
        <w:ind w:firstLine="0"/>
        <w:jc w:val="center"/>
        <w:rPr>
          <w:b/>
          <w:szCs w:val="28"/>
          <w:u w:val="single"/>
        </w:rPr>
      </w:pPr>
      <w:r w:rsidRPr="00E104FD">
        <w:rPr>
          <w:rFonts w:eastAsia="Times New Roman"/>
          <w:b/>
          <w:szCs w:val="28"/>
          <w:u w:val="single"/>
        </w:rPr>
        <w:t xml:space="preserve">2 </w:t>
      </w:r>
      <w:r w:rsidRPr="00E104FD">
        <w:rPr>
          <w:b/>
          <w:szCs w:val="28"/>
          <w:u w:val="single"/>
        </w:rPr>
        <w:t>задание</w:t>
      </w:r>
    </w:p>
    <w:p w:rsidR="0095452D" w:rsidRDefault="0095452D" w:rsidP="0095452D">
      <w:pPr>
        <w:rPr>
          <w:b/>
          <w:i/>
          <w:sz w:val="22"/>
        </w:rPr>
      </w:pPr>
      <w:r w:rsidRPr="00E104FD">
        <w:rPr>
          <w:b/>
          <w:i/>
          <w:sz w:val="22"/>
        </w:rPr>
        <w:t>Даны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6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понятий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и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4 определения.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Соотнесите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понятия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с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их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определениями.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Вставьте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соответствующие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цифры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в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таблицу.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Дайте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определения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оставшимся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понятиям.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676"/>
        <w:gridCol w:w="2675"/>
        <w:gridCol w:w="2675"/>
      </w:tblGrid>
      <w:tr w:rsidR="0095452D" w:rsidRPr="0095452D" w:rsidTr="00D215F6">
        <w:tc>
          <w:tcPr>
            <w:tcW w:w="2678" w:type="dxa"/>
            <w:shd w:val="clear" w:color="auto" w:fill="auto"/>
          </w:tcPr>
          <w:p w:rsidR="0095452D" w:rsidRPr="0095452D" w:rsidRDefault="00D215F6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>
              <w:rPr>
                <w:b/>
                <w:i/>
                <w:sz w:val="22"/>
              </w:rPr>
              <w:tab/>
            </w:r>
            <w:r w:rsidR="0095452D" w:rsidRPr="0095452D">
              <w:rPr>
                <w:rFonts w:eastAsia="Times New Roman"/>
                <w:color w:val="191919"/>
                <w:szCs w:val="24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95452D">
              <w:rPr>
                <w:rFonts w:eastAsia="Times New Roman"/>
                <w:color w:val="191919"/>
                <w:szCs w:val="24"/>
                <w:lang w:eastAsia="ru-RU"/>
              </w:rPr>
              <w:t>Б</w:t>
            </w:r>
          </w:p>
        </w:tc>
        <w:tc>
          <w:tcPr>
            <w:tcW w:w="2675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95452D">
              <w:rPr>
                <w:rFonts w:eastAsia="Times New Roman"/>
                <w:color w:val="191919"/>
                <w:szCs w:val="24"/>
                <w:lang w:eastAsia="ru-RU"/>
              </w:rPr>
              <w:t>В</w:t>
            </w:r>
          </w:p>
        </w:tc>
        <w:tc>
          <w:tcPr>
            <w:tcW w:w="2675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95452D">
              <w:rPr>
                <w:rFonts w:eastAsia="Times New Roman"/>
                <w:color w:val="191919"/>
                <w:szCs w:val="24"/>
                <w:lang w:eastAsia="ru-RU"/>
              </w:rPr>
              <w:t>Г</w:t>
            </w:r>
          </w:p>
        </w:tc>
      </w:tr>
      <w:tr w:rsidR="0095452D" w:rsidRPr="0095452D" w:rsidTr="00D215F6">
        <w:tc>
          <w:tcPr>
            <w:tcW w:w="2678" w:type="dxa"/>
            <w:shd w:val="clear" w:color="auto" w:fill="auto"/>
          </w:tcPr>
          <w:p w:rsidR="0095452D" w:rsidRPr="0095452D" w:rsidRDefault="009B6D0F" w:rsidP="006C651C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676" w:type="dxa"/>
            <w:shd w:val="clear" w:color="auto" w:fill="auto"/>
          </w:tcPr>
          <w:p w:rsidR="0095452D" w:rsidRPr="0095452D" w:rsidRDefault="009B6D0F" w:rsidP="006C651C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95452D" w:rsidRPr="0095452D" w:rsidRDefault="009B6D0F" w:rsidP="006C651C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szCs w:val="24"/>
                <w:lang w:eastAsia="en-US"/>
              </w:rPr>
            </w:pPr>
            <w:r w:rsidRPr="0095452D">
              <w:rPr>
                <w:szCs w:val="24"/>
                <w:lang w:eastAsia="en-US"/>
              </w:rPr>
              <w:t>5</w:t>
            </w:r>
          </w:p>
        </w:tc>
      </w:tr>
      <w:tr w:rsidR="0095452D" w:rsidRPr="0095452D" w:rsidTr="00D215F6">
        <w:tc>
          <w:tcPr>
            <w:tcW w:w="10704" w:type="dxa"/>
            <w:gridSpan w:val="4"/>
            <w:shd w:val="clear" w:color="auto" w:fill="auto"/>
          </w:tcPr>
          <w:p w:rsidR="0095452D" w:rsidRPr="00D215F6" w:rsidRDefault="009B6D0F" w:rsidP="006C651C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95452D" w:rsidRPr="0095452D">
              <w:rPr>
                <w:szCs w:val="24"/>
                <w:lang w:eastAsia="en-US"/>
              </w:rPr>
              <w:t>.</w:t>
            </w:r>
            <w:r w:rsidR="0095452D" w:rsidRPr="0095452D">
              <w:rPr>
                <w:i/>
                <w:szCs w:val="24"/>
                <w:lang w:eastAsia="en-US"/>
              </w:rPr>
              <w:t xml:space="preserve"> </w:t>
            </w:r>
            <w:r w:rsidRPr="009B6D0F">
              <w:rPr>
                <w:i/>
                <w:szCs w:val="24"/>
                <w:lang w:eastAsia="en-US"/>
              </w:rPr>
              <w:t xml:space="preserve">Романс – </w:t>
            </w:r>
            <w:r w:rsidRPr="009B6D0F">
              <w:rPr>
                <w:szCs w:val="24"/>
                <w:lang w:eastAsia="en-US"/>
              </w:rPr>
              <w:t>камерное вокальное произведение, рассказывающее о любви, человеческих взаимоотношениях, чаще лирического характера</w:t>
            </w:r>
            <w:r w:rsidR="00D215F6">
              <w:rPr>
                <w:szCs w:val="24"/>
                <w:lang w:eastAsia="en-US"/>
              </w:rPr>
              <w:t>; характеризуется эмоциональной неразрывностью текста и музыки.</w:t>
            </w:r>
          </w:p>
        </w:tc>
      </w:tr>
      <w:tr w:rsidR="0095452D" w:rsidRPr="0095452D" w:rsidTr="00D215F6">
        <w:tc>
          <w:tcPr>
            <w:tcW w:w="10704" w:type="dxa"/>
            <w:gridSpan w:val="4"/>
            <w:shd w:val="clear" w:color="auto" w:fill="auto"/>
          </w:tcPr>
          <w:p w:rsidR="0095452D" w:rsidRPr="0095452D" w:rsidRDefault="009B6D0F" w:rsidP="0095452D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="0095452D" w:rsidRPr="0095452D">
              <w:rPr>
                <w:szCs w:val="24"/>
                <w:lang w:eastAsia="en-US"/>
              </w:rPr>
              <w:t xml:space="preserve">. </w:t>
            </w:r>
            <w:r w:rsidR="0095452D" w:rsidRPr="0095452D">
              <w:rPr>
                <w:i/>
                <w:szCs w:val="24"/>
                <w:lang w:eastAsia="en-US"/>
              </w:rPr>
              <w:t xml:space="preserve">Мизансцена – </w:t>
            </w:r>
            <w:r w:rsidR="0095452D" w:rsidRPr="0095452D">
              <w:rPr>
                <w:szCs w:val="24"/>
                <w:lang w:eastAsia="en-US"/>
              </w:rPr>
              <w:t>расположение актёров на сцене в тот или иной момент спектакля.</w:t>
            </w:r>
          </w:p>
        </w:tc>
      </w:tr>
    </w:tbl>
    <w:p w:rsidR="0095452D" w:rsidRPr="00183B15" w:rsidRDefault="0095452D" w:rsidP="0095452D">
      <w:pPr>
        <w:rPr>
          <w:b/>
          <w:u w:val="single"/>
        </w:rPr>
      </w:pPr>
      <w:r w:rsidRPr="00183B15">
        <w:rPr>
          <w:b/>
          <w:u w:val="single"/>
        </w:rPr>
        <w:t>Критерии:</w:t>
      </w:r>
    </w:p>
    <w:p w:rsidR="0095452D" w:rsidRPr="00774351" w:rsidRDefault="0095452D" w:rsidP="0095452D">
      <w:r>
        <w:t>Участник…</w:t>
      </w:r>
    </w:p>
    <w:p w:rsidR="0095452D" w:rsidRPr="00774351" w:rsidRDefault="0095452D" w:rsidP="0095452D">
      <w:pPr>
        <w:numPr>
          <w:ilvl w:val="0"/>
          <w:numId w:val="33"/>
        </w:numPr>
        <w:ind w:left="284" w:hanging="284"/>
        <w:rPr>
          <w:szCs w:val="24"/>
        </w:rPr>
      </w:pPr>
      <w:proofErr w:type="gramStart"/>
      <w:r>
        <w:rPr>
          <w:szCs w:val="24"/>
        </w:rPr>
        <w:t>верно</w:t>
      </w:r>
      <w:proofErr w:type="gramEnd"/>
      <w:r>
        <w:rPr>
          <w:szCs w:val="24"/>
        </w:rPr>
        <w:t xml:space="preserve"> соотносит термины и определения –</w:t>
      </w:r>
      <w:r w:rsidRPr="00774351">
        <w:rPr>
          <w:szCs w:val="24"/>
        </w:rPr>
        <w:t xml:space="preserve"> </w:t>
      </w:r>
      <w:r w:rsidR="005D0C51">
        <w:rPr>
          <w:szCs w:val="24"/>
        </w:rPr>
        <w:t>1</w:t>
      </w:r>
      <w:r w:rsidRPr="00774351">
        <w:rPr>
          <w:szCs w:val="24"/>
        </w:rPr>
        <w:t xml:space="preserve"> балл за каждое определение. </w:t>
      </w:r>
      <w:r>
        <w:rPr>
          <w:szCs w:val="24"/>
        </w:rPr>
        <w:t xml:space="preserve">Максимально </w:t>
      </w:r>
      <w:r w:rsidR="005D0C51">
        <w:rPr>
          <w:szCs w:val="24"/>
        </w:rPr>
        <w:t>4</w:t>
      </w:r>
      <w:r>
        <w:rPr>
          <w:szCs w:val="24"/>
        </w:rPr>
        <w:t xml:space="preserve"> </w:t>
      </w:r>
      <w:r w:rsidRPr="00774351">
        <w:rPr>
          <w:szCs w:val="24"/>
        </w:rPr>
        <w:t>балл</w:t>
      </w:r>
      <w:r w:rsidR="005D0C51">
        <w:rPr>
          <w:szCs w:val="24"/>
        </w:rPr>
        <w:t>а</w:t>
      </w:r>
      <w:r w:rsidRPr="00774351">
        <w:rPr>
          <w:szCs w:val="24"/>
        </w:rPr>
        <w:t>.</w:t>
      </w:r>
    </w:p>
    <w:p w:rsidR="0095452D" w:rsidRDefault="0095452D" w:rsidP="0095452D">
      <w:pPr>
        <w:numPr>
          <w:ilvl w:val="0"/>
          <w:numId w:val="33"/>
        </w:numPr>
        <w:ind w:left="284" w:hanging="284"/>
        <w:rPr>
          <w:szCs w:val="24"/>
        </w:rPr>
      </w:pPr>
      <w:proofErr w:type="gramStart"/>
      <w:r>
        <w:rPr>
          <w:szCs w:val="24"/>
        </w:rPr>
        <w:t>верно</w:t>
      </w:r>
      <w:proofErr w:type="gramEnd"/>
      <w:r w:rsidRPr="00774351">
        <w:rPr>
          <w:szCs w:val="24"/>
        </w:rPr>
        <w:t xml:space="preserve"> дает определения оставшимся понятиям</w:t>
      </w:r>
      <w:r>
        <w:rPr>
          <w:szCs w:val="24"/>
        </w:rPr>
        <w:t xml:space="preserve"> – п</w:t>
      </w:r>
      <w:r w:rsidRPr="00774351">
        <w:rPr>
          <w:szCs w:val="24"/>
        </w:rPr>
        <w:t xml:space="preserve">о 2 балла. </w:t>
      </w:r>
      <w:r>
        <w:rPr>
          <w:szCs w:val="24"/>
        </w:rPr>
        <w:t xml:space="preserve">Максимально </w:t>
      </w:r>
      <w:r w:rsidRPr="00774351">
        <w:rPr>
          <w:szCs w:val="24"/>
        </w:rPr>
        <w:t>4 балла.</w:t>
      </w:r>
    </w:p>
    <w:p w:rsidR="0095452D" w:rsidRPr="00183B15" w:rsidRDefault="0095452D" w:rsidP="0095452D">
      <w:pPr>
        <w:ind w:firstLine="0"/>
        <w:rPr>
          <w:i/>
          <w:szCs w:val="24"/>
        </w:rPr>
      </w:pPr>
      <w:r w:rsidRPr="00183B15">
        <w:rPr>
          <w:i/>
          <w:szCs w:val="24"/>
        </w:rPr>
        <w:t>• За орфографические ошибки снимается 1 балл.</w:t>
      </w:r>
    </w:p>
    <w:p w:rsidR="0095452D" w:rsidRDefault="00183B15" w:rsidP="0095452D">
      <w:pPr>
        <w:jc w:val="right"/>
        <w:rPr>
          <w:b/>
          <w:szCs w:val="28"/>
          <w:u w:val="single"/>
        </w:rPr>
      </w:pPr>
      <w:r>
        <w:rPr>
          <w:b/>
          <w:bCs/>
          <w:szCs w:val="28"/>
          <w:u w:val="single"/>
        </w:rPr>
        <w:t xml:space="preserve">Максимально – </w:t>
      </w:r>
      <w:r w:rsidR="005D0C51">
        <w:rPr>
          <w:b/>
          <w:bCs/>
          <w:szCs w:val="28"/>
          <w:u w:val="single"/>
        </w:rPr>
        <w:t>8</w:t>
      </w:r>
      <w:r w:rsidR="0095452D" w:rsidRPr="007D0FAF">
        <w:rPr>
          <w:b/>
          <w:szCs w:val="28"/>
          <w:u w:val="single"/>
        </w:rPr>
        <w:t xml:space="preserve"> баллов.</w:t>
      </w:r>
    </w:p>
    <w:p w:rsidR="00D24736" w:rsidRDefault="00D24736" w:rsidP="00EB149B">
      <w:pPr>
        <w:ind w:firstLine="0"/>
        <w:jc w:val="center"/>
        <w:rPr>
          <w:rFonts w:eastAsia="Times New Roman"/>
          <w:b/>
          <w:szCs w:val="28"/>
          <w:u w:val="single"/>
        </w:rPr>
      </w:pPr>
    </w:p>
    <w:p w:rsidR="00183B15" w:rsidRPr="00183B15" w:rsidRDefault="00183B15" w:rsidP="00EB149B">
      <w:pPr>
        <w:ind w:firstLine="0"/>
        <w:jc w:val="center"/>
        <w:rPr>
          <w:b/>
          <w:szCs w:val="28"/>
          <w:u w:val="single"/>
        </w:rPr>
      </w:pPr>
      <w:r w:rsidRPr="00183B15">
        <w:rPr>
          <w:rFonts w:eastAsia="Times New Roman"/>
          <w:b/>
          <w:szCs w:val="28"/>
          <w:u w:val="single"/>
        </w:rPr>
        <w:t xml:space="preserve">3 </w:t>
      </w:r>
      <w:r w:rsidRPr="00183B15">
        <w:rPr>
          <w:b/>
          <w:szCs w:val="28"/>
          <w:u w:val="single"/>
        </w:rPr>
        <w:t>задание</w:t>
      </w:r>
    </w:p>
    <w:p w:rsidR="006A4AD8" w:rsidRPr="00E104FD" w:rsidRDefault="006A4AD8" w:rsidP="006A4AD8">
      <w:pPr>
        <w:pStyle w:val="a7"/>
        <w:ind w:left="284" w:firstLine="0"/>
        <w:rPr>
          <w:b/>
          <w:i/>
          <w:sz w:val="22"/>
        </w:rPr>
      </w:pPr>
      <w:r w:rsidRPr="00E104FD">
        <w:rPr>
          <w:b/>
          <w:i/>
          <w:sz w:val="22"/>
        </w:rPr>
        <w:t>Даны 3 изображения памятников искусства.</w:t>
      </w:r>
    </w:p>
    <w:p w:rsidR="006A4AD8" w:rsidRPr="00E104FD" w:rsidRDefault="006A4AD8" w:rsidP="006A4AD8">
      <w:pPr>
        <w:pStyle w:val="a7"/>
        <w:ind w:left="284" w:firstLine="0"/>
        <w:rPr>
          <w:sz w:val="22"/>
        </w:rPr>
      </w:pPr>
      <w:r w:rsidRPr="00E104FD">
        <w:rPr>
          <w:sz w:val="22"/>
        </w:rPr>
        <w:t>Напишите:</w:t>
      </w:r>
    </w:p>
    <w:p w:rsidR="006A4AD8" w:rsidRPr="00E104FD" w:rsidRDefault="006A4AD8" w:rsidP="006A4AD8">
      <w:pPr>
        <w:pStyle w:val="a7"/>
        <w:ind w:left="284" w:firstLine="0"/>
        <w:rPr>
          <w:sz w:val="22"/>
        </w:rPr>
      </w:pPr>
      <w:r w:rsidRPr="00E104FD">
        <w:rPr>
          <w:sz w:val="22"/>
        </w:rPr>
        <w:t xml:space="preserve">1. названия </w:t>
      </w:r>
      <w:r w:rsidR="008D0F16" w:rsidRPr="00E104FD">
        <w:rPr>
          <w:sz w:val="22"/>
        </w:rPr>
        <w:t>произведений</w:t>
      </w:r>
      <w:r w:rsidRPr="00E104FD">
        <w:rPr>
          <w:sz w:val="22"/>
        </w:rPr>
        <w:t>,</w:t>
      </w:r>
      <w:r w:rsidR="00B253D2" w:rsidRPr="00E104FD">
        <w:rPr>
          <w:sz w:val="22"/>
        </w:rPr>
        <w:t xml:space="preserve"> авторство</w:t>
      </w:r>
    </w:p>
    <w:p w:rsidR="006A4AD8" w:rsidRPr="00E104FD" w:rsidRDefault="006A4AD8" w:rsidP="006A4AD8">
      <w:pPr>
        <w:pStyle w:val="a7"/>
        <w:ind w:left="284" w:firstLine="0"/>
        <w:rPr>
          <w:sz w:val="22"/>
        </w:rPr>
      </w:pPr>
      <w:r w:rsidRPr="00E104FD">
        <w:rPr>
          <w:sz w:val="22"/>
        </w:rPr>
        <w:t>2. к какой стране или культуре они относятся,</w:t>
      </w:r>
    </w:p>
    <w:p w:rsidR="006A4AD8" w:rsidRPr="00E104FD" w:rsidRDefault="006A4AD8" w:rsidP="006A4AD8">
      <w:pPr>
        <w:pStyle w:val="a7"/>
        <w:ind w:left="284" w:firstLine="0"/>
        <w:rPr>
          <w:sz w:val="22"/>
        </w:rPr>
      </w:pPr>
      <w:r w:rsidRPr="00E104FD">
        <w:rPr>
          <w:sz w:val="22"/>
        </w:rPr>
        <w:t>3. время их создания,</w:t>
      </w:r>
    </w:p>
    <w:p w:rsidR="005D0C51" w:rsidRDefault="006A4AD8" w:rsidP="006A4AD8">
      <w:pPr>
        <w:pStyle w:val="a7"/>
        <w:ind w:left="284" w:firstLine="0"/>
      </w:pPr>
      <w:r w:rsidRPr="00E104FD">
        <w:rPr>
          <w:sz w:val="22"/>
        </w:rPr>
        <w:t>4. их местонахождение в настоящее время.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3580"/>
        <w:gridCol w:w="3580"/>
      </w:tblGrid>
      <w:tr w:rsidR="00B45B21" w:rsidRPr="00D215F6" w:rsidTr="00E104FD">
        <w:tc>
          <w:tcPr>
            <w:tcW w:w="3580" w:type="dxa"/>
            <w:shd w:val="clear" w:color="auto" w:fill="auto"/>
          </w:tcPr>
          <w:p w:rsidR="00830953" w:rsidRPr="00D215F6" w:rsidRDefault="00E104FD" w:rsidP="00E104FD">
            <w:pPr>
              <w:tabs>
                <w:tab w:val="left" w:pos="284"/>
              </w:tabs>
              <w:snapToGrid w:val="0"/>
              <w:ind w:left="360" w:hanging="360"/>
              <w:jc w:val="left"/>
            </w:pPr>
            <w:r w:rsidRPr="00D215F6">
              <w:rPr>
                <w:b/>
              </w:rPr>
              <w:t>1.</w:t>
            </w:r>
            <w:r w:rsidRPr="00D215F6">
              <w:t xml:space="preserve"> – </w:t>
            </w:r>
            <w:r w:rsidR="00830953" w:rsidRPr="00D215F6">
              <w:t xml:space="preserve">Погребальная маска Тутанхамона. </w:t>
            </w:r>
          </w:p>
          <w:p w:rsidR="00830953" w:rsidRPr="00D215F6" w:rsidRDefault="00830953" w:rsidP="00830953">
            <w:pPr>
              <w:numPr>
                <w:ilvl w:val="0"/>
                <w:numId w:val="41"/>
              </w:numPr>
              <w:tabs>
                <w:tab w:val="left" w:pos="284"/>
              </w:tabs>
              <w:snapToGrid w:val="0"/>
              <w:ind w:left="284" w:hanging="284"/>
              <w:jc w:val="left"/>
            </w:pPr>
            <w:r w:rsidRPr="00D215F6">
              <w:t>Древний Египет</w:t>
            </w:r>
          </w:p>
          <w:p w:rsidR="00830953" w:rsidRPr="00D215F6" w:rsidRDefault="00830953" w:rsidP="00830953">
            <w:pPr>
              <w:numPr>
                <w:ilvl w:val="0"/>
                <w:numId w:val="41"/>
              </w:numPr>
              <w:tabs>
                <w:tab w:val="left" w:pos="284"/>
              </w:tabs>
              <w:snapToGrid w:val="0"/>
              <w:ind w:left="284" w:hanging="284"/>
              <w:jc w:val="left"/>
            </w:pPr>
            <w:r w:rsidRPr="00D215F6">
              <w:t>Новое царство, к. 14 в. до н.э.</w:t>
            </w:r>
          </w:p>
          <w:p w:rsidR="00B45B21" w:rsidRPr="00D215F6" w:rsidRDefault="00830953" w:rsidP="00830953">
            <w:pPr>
              <w:numPr>
                <w:ilvl w:val="0"/>
                <w:numId w:val="41"/>
              </w:numPr>
              <w:tabs>
                <w:tab w:val="left" w:pos="284"/>
              </w:tabs>
              <w:snapToGrid w:val="0"/>
              <w:ind w:left="284" w:hanging="284"/>
              <w:jc w:val="left"/>
              <w:rPr>
                <w:rFonts w:eastAsia="Times New Roman"/>
              </w:rPr>
            </w:pPr>
            <w:r w:rsidRPr="00D215F6">
              <w:t>Египетский музей, Каир, Египет</w:t>
            </w:r>
          </w:p>
        </w:tc>
        <w:tc>
          <w:tcPr>
            <w:tcW w:w="3580" w:type="dxa"/>
            <w:shd w:val="clear" w:color="auto" w:fill="auto"/>
          </w:tcPr>
          <w:p w:rsidR="00B45B21" w:rsidRPr="00D215F6" w:rsidRDefault="00E104FD" w:rsidP="00E104FD">
            <w:pPr>
              <w:snapToGrid w:val="0"/>
              <w:ind w:firstLine="0"/>
              <w:jc w:val="left"/>
            </w:pPr>
            <w:r w:rsidRPr="00D215F6">
              <w:rPr>
                <w:b/>
              </w:rPr>
              <w:t xml:space="preserve">2. – </w:t>
            </w:r>
            <w:r w:rsidR="008D4F88" w:rsidRPr="00D215F6">
              <w:t>Икона «Владимирской Божьей Матери»</w:t>
            </w:r>
          </w:p>
          <w:p w:rsidR="008D4F88" w:rsidRPr="00D215F6" w:rsidRDefault="008D4F88" w:rsidP="009E4F3D">
            <w:pPr>
              <w:numPr>
                <w:ilvl w:val="0"/>
                <w:numId w:val="35"/>
              </w:numPr>
              <w:snapToGrid w:val="0"/>
              <w:ind w:left="317" w:hanging="317"/>
              <w:jc w:val="left"/>
            </w:pPr>
            <w:r w:rsidRPr="00D215F6">
              <w:t>Древнерусская культура</w:t>
            </w:r>
          </w:p>
          <w:p w:rsidR="008D4F88" w:rsidRPr="00D215F6" w:rsidRDefault="008D4F88" w:rsidP="008D4F88">
            <w:pPr>
              <w:numPr>
                <w:ilvl w:val="0"/>
                <w:numId w:val="35"/>
              </w:numPr>
              <w:snapToGrid w:val="0"/>
              <w:ind w:left="317" w:hanging="317"/>
              <w:jc w:val="left"/>
            </w:pPr>
            <w:r w:rsidRPr="00D215F6">
              <w:t xml:space="preserve">Нач. (1 тр.) </w:t>
            </w:r>
            <w:r w:rsidRPr="00D215F6">
              <w:rPr>
                <w:lang w:val="en-US"/>
              </w:rPr>
              <w:t>XII</w:t>
            </w:r>
            <w:r w:rsidRPr="00D215F6">
              <w:t xml:space="preserve"> в. </w:t>
            </w:r>
          </w:p>
          <w:p w:rsidR="008D4F88" w:rsidRPr="00D215F6" w:rsidRDefault="008D4F88" w:rsidP="008D4F88">
            <w:pPr>
              <w:numPr>
                <w:ilvl w:val="0"/>
                <w:numId w:val="35"/>
              </w:numPr>
              <w:snapToGrid w:val="0"/>
              <w:ind w:left="317" w:hanging="317"/>
              <w:jc w:val="left"/>
            </w:pPr>
            <w:r w:rsidRPr="00D215F6">
              <w:t>ГТГ, Москва, Россия</w:t>
            </w:r>
          </w:p>
        </w:tc>
        <w:tc>
          <w:tcPr>
            <w:tcW w:w="3580" w:type="dxa"/>
          </w:tcPr>
          <w:p w:rsidR="00B45B21" w:rsidRPr="00D215F6" w:rsidRDefault="00B45B21" w:rsidP="00E104FD">
            <w:pPr>
              <w:snapToGrid w:val="0"/>
              <w:ind w:firstLine="0"/>
            </w:pPr>
            <w:r w:rsidRPr="00D215F6">
              <w:rPr>
                <w:b/>
              </w:rPr>
              <w:t xml:space="preserve">3. </w:t>
            </w:r>
            <w:r w:rsidR="00E104FD" w:rsidRPr="00D215F6">
              <w:rPr>
                <w:b/>
              </w:rPr>
              <w:t xml:space="preserve">– </w:t>
            </w:r>
            <w:r w:rsidRPr="00D215F6">
              <w:t>Зимний дворец. Ф.Б.</w:t>
            </w:r>
            <w:r w:rsidR="00E104FD" w:rsidRPr="00D215F6">
              <w:t xml:space="preserve"> </w:t>
            </w:r>
            <w:r w:rsidRPr="00D215F6">
              <w:t>Растрелли</w:t>
            </w:r>
          </w:p>
          <w:p w:rsidR="00B45B21" w:rsidRPr="00D215F6" w:rsidRDefault="00B45B21" w:rsidP="00E104FD">
            <w:pPr>
              <w:numPr>
                <w:ilvl w:val="0"/>
                <w:numId w:val="40"/>
              </w:numPr>
              <w:snapToGrid w:val="0"/>
              <w:ind w:left="260" w:hanging="260"/>
            </w:pPr>
            <w:r w:rsidRPr="00D215F6">
              <w:t>Русская культура (Россия)</w:t>
            </w:r>
          </w:p>
          <w:p w:rsidR="00B45B21" w:rsidRPr="00D215F6" w:rsidRDefault="00B45B21" w:rsidP="00E104FD">
            <w:pPr>
              <w:numPr>
                <w:ilvl w:val="0"/>
                <w:numId w:val="40"/>
              </w:numPr>
              <w:snapToGrid w:val="0"/>
              <w:ind w:left="260" w:hanging="260"/>
            </w:pPr>
            <w:r w:rsidRPr="00D215F6">
              <w:t xml:space="preserve">Сер. </w:t>
            </w:r>
            <w:r w:rsidRPr="00D215F6">
              <w:rPr>
                <w:lang w:val="en-US"/>
              </w:rPr>
              <w:t>XVIII</w:t>
            </w:r>
            <w:r w:rsidRPr="00D215F6">
              <w:t xml:space="preserve"> в.</w:t>
            </w:r>
          </w:p>
          <w:p w:rsidR="00B45B21" w:rsidRPr="00D215F6" w:rsidRDefault="00B45B21" w:rsidP="00E104FD">
            <w:pPr>
              <w:numPr>
                <w:ilvl w:val="0"/>
                <w:numId w:val="40"/>
              </w:numPr>
              <w:snapToGrid w:val="0"/>
              <w:ind w:left="260" w:hanging="260"/>
            </w:pPr>
            <w:r w:rsidRPr="00D215F6">
              <w:t>Санкт-Петербург, Россия</w:t>
            </w:r>
          </w:p>
        </w:tc>
      </w:tr>
    </w:tbl>
    <w:p w:rsidR="001F73C2" w:rsidRDefault="001F73C2" w:rsidP="002647C4">
      <w:pPr>
        <w:rPr>
          <w:b/>
          <w:u w:val="single"/>
        </w:rPr>
      </w:pPr>
    </w:p>
    <w:p w:rsidR="002647C4" w:rsidRDefault="002647C4" w:rsidP="002647C4">
      <w:pPr>
        <w:rPr>
          <w:b/>
          <w:u w:val="single"/>
        </w:rPr>
      </w:pPr>
      <w:r>
        <w:rPr>
          <w:b/>
          <w:u w:val="single"/>
        </w:rPr>
        <w:t>Критерии:</w:t>
      </w:r>
    </w:p>
    <w:p w:rsidR="002647C4" w:rsidRDefault="002647C4" w:rsidP="002647C4">
      <w:pPr>
        <w:rPr>
          <w:rFonts w:eastAsia="Times New Roman"/>
        </w:rPr>
      </w:pPr>
      <w:r>
        <w:t>Участник</w:t>
      </w:r>
      <w:r>
        <w:rPr>
          <w:rFonts w:eastAsia="Times New Roman"/>
        </w:rPr>
        <w:t>…</w:t>
      </w:r>
    </w:p>
    <w:p w:rsidR="002647C4" w:rsidRDefault="002647C4" w:rsidP="00172E31">
      <w:pPr>
        <w:pStyle w:val="a7"/>
        <w:numPr>
          <w:ilvl w:val="0"/>
          <w:numId w:val="29"/>
        </w:numPr>
        <w:tabs>
          <w:tab w:val="left" w:pos="284"/>
        </w:tabs>
        <w:ind w:left="284" w:hanging="284"/>
      </w:pPr>
      <w:r>
        <w:t>правильно</w:t>
      </w:r>
      <w:r>
        <w:rPr>
          <w:rFonts w:eastAsia="Times New Roman"/>
        </w:rPr>
        <w:t xml:space="preserve"> </w:t>
      </w:r>
      <w:r>
        <w:t>называет</w:t>
      </w:r>
      <w:r>
        <w:rPr>
          <w:rFonts w:eastAsia="Times New Roman"/>
        </w:rPr>
        <w:t xml:space="preserve"> </w:t>
      </w:r>
      <w:r>
        <w:t>3</w:t>
      </w:r>
      <w:r>
        <w:rPr>
          <w:rFonts w:eastAsia="Times New Roman"/>
        </w:rPr>
        <w:t xml:space="preserve"> </w:t>
      </w:r>
      <w:r>
        <w:t>памятника</w:t>
      </w:r>
      <w:r>
        <w:rPr>
          <w:rFonts w:eastAsia="Times New Roman"/>
        </w:rPr>
        <w:t xml:space="preserve"> – </w:t>
      </w:r>
      <w:r>
        <w:t>по</w:t>
      </w:r>
      <w:r>
        <w:rPr>
          <w:rFonts w:eastAsia="Times New Roman"/>
        </w:rPr>
        <w:t xml:space="preserve"> </w:t>
      </w:r>
      <w:r>
        <w:t>2</w:t>
      </w:r>
      <w:r>
        <w:rPr>
          <w:rFonts w:eastAsia="Times New Roman"/>
        </w:rPr>
        <w:t xml:space="preserve"> </w:t>
      </w:r>
      <w:r>
        <w:t>балла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каждый</w:t>
      </w:r>
      <w:r>
        <w:rPr>
          <w:rFonts w:eastAsia="Times New Roman"/>
        </w:rPr>
        <w:t xml:space="preserve"> </w:t>
      </w:r>
      <w:r>
        <w:t>верный</w:t>
      </w:r>
      <w:r>
        <w:rPr>
          <w:rFonts w:eastAsia="Times New Roman"/>
        </w:rPr>
        <w:t xml:space="preserve"> </w:t>
      </w:r>
      <w:r>
        <w:t>ответ.</w:t>
      </w:r>
      <w:r>
        <w:rPr>
          <w:rFonts w:eastAsia="Times New Roman"/>
        </w:rPr>
        <w:t xml:space="preserve"> </w:t>
      </w:r>
      <w:r w:rsidR="00172E31">
        <w:t>Макс.</w:t>
      </w:r>
      <w:r>
        <w:rPr>
          <w:rFonts w:eastAsia="Times New Roman"/>
        </w:rPr>
        <w:t xml:space="preserve"> </w:t>
      </w:r>
      <w:r>
        <w:t>6</w:t>
      </w:r>
      <w:r>
        <w:rPr>
          <w:rFonts w:eastAsia="Times New Roman"/>
        </w:rPr>
        <w:t xml:space="preserve"> </w:t>
      </w:r>
      <w:r>
        <w:t>баллов</w:t>
      </w:r>
      <w:r w:rsidR="00172E31">
        <w:t>.</w:t>
      </w:r>
    </w:p>
    <w:p w:rsidR="00552EB5" w:rsidRDefault="00552EB5" w:rsidP="00552EB5">
      <w:pPr>
        <w:pStyle w:val="a7"/>
        <w:numPr>
          <w:ilvl w:val="0"/>
          <w:numId w:val="29"/>
        </w:numPr>
        <w:tabs>
          <w:tab w:val="left" w:pos="284"/>
        </w:tabs>
        <w:ind w:left="284" w:hanging="284"/>
      </w:pPr>
      <w:r>
        <w:t>правильно</w:t>
      </w:r>
      <w:r>
        <w:rPr>
          <w:rFonts w:eastAsia="Times New Roman"/>
        </w:rPr>
        <w:t xml:space="preserve"> </w:t>
      </w:r>
      <w:r>
        <w:t>называет</w:t>
      </w:r>
      <w:r>
        <w:rPr>
          <w:rFonts w:eastAsia="Times New Roman"/>
        </w:rPr>
        <w:t xml:space="preserve"> </w:t>
      </w:r>
      <w:r>
        <w:t>страну</w:t>
      </w:r>
      <w:r>
        <w:rPr>
          <w:rFonts w:eastAsia="Times New Roman"/>
        </w:rPr>
        <w:t xml:space="preserve"> </w:t>
      </w:r>
      <w:r>
        <w:t>или</w:t>
      </w:r>
      <w:r>
        <w:rPr>
          <w:rFonts w:eastAsia="Times New Roman"/>
        </w:rPr>
        <w:t xml:space="preserve"> </w:t>
      </w:r>
      <w:r>
        <w:t>культуру</w:t>
      </w:r>
      <w:r>
        <w:rPr>
          <w:rFonts w:eastAsia="Times New Roman"/>
        </w:rPr>
        <w:t xml:space="preserve"> – </w:t>
      </w:r>
      <w:r>
        <w:t>по</w:t>
      </w:r>
      <w:r>
        <w:rPr>
          <w:rFonts w:eastAsia="Times New Roman"/>
        </w:rPr>
        <w:t xml:space="preserve"> </w:t>
      </w:r>
      <w:r>
        <w:t>2</w:t>
      </w:r>
      <w:r>
        <w:rPr>
          <w:rFonts w:eastAsia="Times New Roman"/>
        </w:rPr>
        <w:t xml:space="preserve"> </w:t>
      </w:r>
      <w:r>
        <w:t>балла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каждый</w:t>
      </w:r>
      <w:r>
        <w:rPr>
          <w:rFonts w:eastAsia="Times New Roman"/>
        </w:rPr>
        <w:t xml:space="preserve"> </w:t>
      </w:r>
      <w:r>
        <w:t>верный</w:t>
      </w:r>
      <w:r>
        <w:rPr>
          <w:rFonts w:eastAsia="Times New Roman"/>
        </w:rPr>
        <w:t xml:space="preserve"> </w:t>
      </w:r>
      <w:r>
        <w:t>ответ.</w:t>
      </w:r>
      <w:r>
        <w:rPr>
          <w:rFonts w:eastAsia="Times New Roman"/>
        </w:rPr>
        <w:t xml:space="preserve"> </w:t>
      </w:r>
      <w:r>
        <w:t>Макс.</w:t>
      </w:r>
      <w:r>
        <w:rPr>
          <w:rFonts w:eastAsia="Times New Roman"/>
        </w:rPr>
        <w:t xml:space="preserve"> </w:t>
      </w:r>
      <w:r>
        <w:t>6</w:t>
      </w:r>
      <w:r>
        <w:rPr>
          <w:rFonts w:eastAsia="Times New Roman"/>
        </w:rPr>
        <w:t xml:space="preserve"> </w:t>
      </w:r>
      <w:r>
        <w:t>баллов.</w:t>
      </w:r>
    </w:p>
    <w:p w:rsidR="00552EB5" w:rsidRDefault="00552EB5" w:rsidP="00552EB5">
      <w:pPr>
        <w:pStyle w:val="a7"/>
        <w:numPr>
          <w:ilvl w:val="0"/>
          <w:numId w:val="29"/>
        </w:numPr>
        <w:tabs>
          <w:tab w:val="left" w:pos="284"/>
        </w:tabs>
        <w:ind w:left="284" w:hanging="284"/>
      </w:pPr>
      <w:r>
        <w:t>указывает</w:t>
      </w:r>
      <w:r>
        <w:rPr>
          <w:rFonts w:eastAsia="Times New Roman"/>
        </w:rPr>
        <w:t xml:space="preserve"> </w:t>
      </w:r>
      <w:r>
        <w:t>время</w:t>
      </w:r>
      <w:r>
        <w:rPr>
          <w:rFonts w:eastAsia="Times New Roman"/>
        </w:rPr>
        <w:t xml:space="preserve"> </w:t>
      </w:r>
      <w:r>
        <w:t>создания</w:t>
      </w:r>
      <w:r>
        <w:rPr>
          <w:rFonts w:eastAsia="Times New Roman"/>
        </w:rPr>
        <w:t xml:space="preserve"> – </w:t>
      </w:r>
      <w:r>
        <w:t>по</w:t>
      </w:r>
      <w:r>
        <w:rPr>
          <w:rFonts w:eastAsia="Times New Roman"/>
        </w:rPr>
        <w:t xml:space="preserve"> </w:t>
      </w:r>
      <w:r>
        <w:t>2</w:t>
      </w:r>
      <w:r>
        <w:rPr>
          <w:rFonts w:eastAsia="Times New Roman"/>
        </w:rPr>
        <w:t xml:space="preserve"> </w:t>
      </w:r>
      <w:r>
        <w:t>балла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каждый</w:t>
      </w:r>
      <w:r>
        <w:rPr>
          <w:rFonts w:eastAsia="Times New Roman"/>
        </w:rPr>
        <w:t xml:space="preserve"> </w:t>
      </w:r>
      <w:r>
        <w:t>верный</w:t>
      </w:r>
      <w:r>
        <w:rPr>
          <w:rFonts w:eastAsia="Times New Roman"/>
        </w:rPr>
        <w:t xml:space="preserve"> </w:t>
      </w:r>
      <w:r>
        <w:t>ответ.</w:t>
      </w:r>
      <w:r>
        <w:rPr>
          <w:rFonts w:eastAsia="Times New Roman"/>
        </w:rPr>
        <w:t xml:space="preserve"> </w:t>
      </w:r>
      <w:r>
        <w:t>Макс.</w:t>
      </w:r>
      <w:r>
        <w:rPr>
          <w:rFonts w:eastAsia="Times New Roman"/>
        </w:rPr>
        <w:t xml:space="preserve"> </w:t>
      </w:r>
      <w:r>
        <w:t>6</w:t>
      </w:r>
      <w:r>
        <w:rPr>
          <w:rFonts w:eastAsia="Times New Roman"/>
        </w:rPr>
        <w:t xml:space="preserve"> </w:t>
      </w:r>
      <w:r>
        <w:t>баллов.</w:t>
      </w:r>
    </w:p>
    <w:p w:rsidR="00172E31" w:rsidRDefault="00172E31" w:rsidP="00172E31">
      <w:pPr>
        <w:pStyle w:val="a7"/>
        <w:numPr>
          <w:ilvl w:val="0"/>
          <w:numId w:val="29"/>
        </w:numPr>
        <w:tabs>
          <w:tab w:val="left" w:pos="284"/>
        </w:tabs>
        <w:ind w:left="284" w:hanging="284"/>
      </w:pPr>
      <w:r>
        <w:t>правильно</w:t>
      </w:r>
      <w:r>
        <w:rPr>
          <w:rFonts w:eastAsia="Times New Roman"/>
        </w:rPr>
        <w:t xml:space="preserve"> </w:t>
      </w:r>
      <w:r>
        <w:t>называет</w:t>
      </w:r>
      <w:r>
        <w:rPr>
          <w:rFonts w:eastAsia="Times New Roman"/>
        </w:rPr>
        <w:t xml:space="preserve"> </w:t>
      </w:r>
      <w:r w:rsidR="00F57D03">
        <w:t>автора</w:t>
      </w:r>
      <w:r>
        <w:rPr>
          <w:rFonts w:eastAsia="Times New Roman"/>
        </w:rPr>
        <w:t xml:space="preserve"> – </w:t>
      </w:r>
      <w:r>
        <w:t>2</w:t>
      </w:r>
      <w:r>
        <w:rPr>
          <w:rFonts w:eastAsia="Times New Roman"/>
        </w:rPr>
        <w:t xml:space="preserve"> </w:t>
      </w:r>
      <w:r>
        <w:t>балла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верный</w:t>
      </w:r>
      <w:r>
        <w:rPr>
          <w:rFonts w:eastAsia="Times New Roman"/>
        </w:rPr>
        <w:t xml:space="preserve"> </w:t>
      </w:r>
      <w:r>
        <w:t>ответ.</w:t>
      </w:r>
      <w:r w:rsidR="00F57D03">
        <w:rPr>
          <w:rFonts w:eastAsia="Times New Roman"/>
        </w:rPr>
        <w:t xml:space="preserve"> </w:t>
      </w:r>
    </w:p>
    <w:p w:rsidR="00F57D03" w:rsidRDefault="002647C4" w:rsidP="00F57D03">
      <w:pPr>
        <w:pStyle w:val="a7"/>
        <w:numPr>
          <w:ilvl w:val="0"/>
          <w:numId w:val="29"/>
        </w:numPr>
        <w:tabs>
          <w:tab w:val="left" w:pos="284"/>
        </w:tabs>
        <w:ind w:left="284" w:hanging="284"/>
      </w:pPr>
      <w:r>
        <w:t>правильно</w:t>
      </w:r>
      <w:r>
        <w:rPr>
          <w:rFonts w:eastAsia="Times New Roman"/>
        </w:rPr>
        <w:t xml:space="preserve"> </w:t>
      </w:r>
      <w:r>
        <w:t>называет</w:t>
      </w:r>
      <w:r>
        <w:rPr>
          <w:rFonts w:eastAsia="Times New Roman"/>
        </w:rPr>
        <w:t xml:space="preserve"> </w:t>
      </w:r>
      <w:r>
        <w:t>местонахождение</w:t>
      </w:r>
      <w:r>
        <w:rPr>
          <w:rFonts w:eastAsia="Times New Roman"/>
        </w:rPr>
        <w:t xml:space="preserve"> – </w:t>
      </w:r>
      <w:r>
        <w:t>по</w:t>
      </w:r>
      <w:r>
        <w:rPr>
          <w:rFonts w:eastAsia="Times New Roman"/>
        </w:rPr>
        <w:t xml:space="preserve"> </w:t>
      </w:r>
      <w:r>
        <w:t>2</w:t>
      </w:r>
      <w:r>
        <w:rPr>
          <w:rFonts w:eastAsia="Times New Roman"/>
        </w:rPr>
        <w:t xml:space="preserve"> </w:t>
      </w:r>
      <w:r>
        <w:t>балла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каждый</w:t>
      </w:r>
      <w:r>
        <w:rPr>
          <w:rFonts w:eastAsia="Times New Roman"/>
        </w:rPr>
        <w:t xml:space="preserve"> </w:t>
      </w:r>
      <w:r>
        <w:t>верный</w:t>
      </w:r>
      <w:r>
        <w:rPr>
          <w:rFonts w:eastAsia="Times New Roman"/>
        </w:rPr>
        <w:t xml:space="preserve"> </w:t>
      </w:r>
      <w:r>
        <w:t>ответ.</w:t>
      </w:r>
      <w:r>
        <w:rPr>
          <w:rFonts w:eastAsia="Times New Roman"/>
        </w:rPr>
        <w:t xml:space="preserve"> </w:t>
      </w:r>
      <w:r w:rsidR="00172E31">
        <w:t>Макс.</w:t>
      </w:r>
      <w:r>
        <w:rPr>
          <w:rFonts w:eastAsia="Times New Roman"/>
        </w:rPr>
        <w:t xml:space="preserve"> </w:t>
      </w:r>
      <w:r w:rsidR="00F57D03">
        <w:rPr>
          <w:rFonts w:eastAsia="Times New Roman"/>
        </w:rPr>
        <w:t>6</w:t>
      </w:r>
      <w:r>
        <w:rPr>
          <w:rFonts w:eastAsia="Times New Roman"/>
        </w:rPr>
        <w:t xml:space="preserve"> </w:t>
      </w:r>
      <w:r>
        <w:t>баллов</w:t>
      </w:r>
    </w:p>
    <w:p w:rsidR="002647C4" w:rsidRDefault="002647C4" w:rsidP="001F73C2">
      <w:pPr>
        <w:pStyle w:val="a7"/>
        <w:numPr>
          <w:ilvl w:val="0"/>
          <w:numId w:val="43"/>
        </w:numPr>
        <w:tabs>
          <w:tab w:val="left" w:pos="284"/>
        </w:tabs>
        <w:ind w:left="284" w:hanging="284"/>
      </w:pPr>
      <w:r w:rsidRPr="001F73C2">
        <w:rPr>
          <w:i/>
        </w:rPr>
        <w:t>При</w:t>
      </w:r>
      <w:r w:rsidRPr="001F73C2">
        <w:rPr>
          <w:rFonts w:eastAsia="Times New Roman"/>
          <w:i/>
        </w:rPr>
        <w:t xml:space="preserve"> </w:t>
      </w:r>
      <w:r w:rsidRPr="001F73C2">
        <w:rPr>
          <w:i/>
        </w:rPr>
        <w:t>орфографическ</w:t>
      </w:r>
      <w:r w:rsidR="00980CB4" w:rsidRPr="001F73C2">
        <w:rPr>
          <w:i/>
        </w:rPr>
        <w:t>их</w:t>
      </w:r>
      <w:r w:rsidRPr="001F73C2">
        <w:rPr>
          <w:rFonts w:eastAsia="Times New Roman"/>
          <w:i/>
        </w:rPr>
        <w:t xml:space="preserve"> </w:t>
      </w:r>
      <w:r w:rsidRPr="001F73C2">
        <w:rPr>
          <w:i/>
        </w:rPr>
        <w:t>ошибк</w:t>
      </w:r>
      <w:r w:rsidR="00980CB4" w:rsidRPr="001F73C2">
        <w:rPr>
          <w:i/>
        </w:rPr>
        <w:t>ах</w:t>
      </w:r>
      <w:r w:rsidRPr="001F73C2">
        <w:rPr>
          <w:rFonts w:eastAsia="Times New Roman"/>
          <w:i/>
        </w:rPr>
        <w:t xml:space="preserve"> </w:t>
      </w:r>
      <w:r w:rsidRPr="001F73C2">
        <w:rPr>
          <w:i/>
        </w:rPr>
        <w:t>в</w:t>
      </w:r>
      <w:r w:rsidRPr="001F73C2">
        <w:rPr>
          <w:rFonts w:eastAsia="Times New Roman"/>
          <w:i/>
        </w:rPr>
        <w:t xml:space="preserve"> </w:t>
      </w:r>
      <w:r w:rsidRPr="001F73C2">
        <w:rPr>
          <w:i/>
        </w:rPr>
        <w:t>написании</w:t>
      </w:r>
      <w:r w:rsidRPr="001F73C2">
        <w:rPr>
          <w:rFonts w:eastAsia="Times New Roman"/>
          <w:i/>
        </w:rPr>
        <w:t xml:space="preserve"> </w:t>
      </w:r>
      <w:r w:rsidRPr="001F73C2">
        <w:rPr>
          <w:i/>
        </w:rPr>
        <w:t>имени</w:t>
      </w:r>
      <w:r w:rsidRPr="001F73C2">
        <w:rPr>
          <w:rFonts w:eastAsia="Times New Roman"/>
          <w:i/>
        </w:rPr>
        <w:t xml:space="preserve"> </w:t>
      </w:r>
      <w:r w:rsidRPr="001F73C2">
        <w:rPr>
          <w:i/>
        </w:rPr>
        <w:t>или</w:t>
      </w:r>
      <w:r w:rsidRPr="001F73C2">
        <w:rPr>
          <w:rFonts w:eastAsia="Times New Roman"/>
          <w:i/>
        </w:rPr>
        <w:t xml:space="preserve"> </w:t>
      </w:r>
      <w:r w:rsidRPr="001F73C2">
        <w:rPr>
          <w:i/>
        </w:rPr>
        <w:t>названия</w:t>
      </w:r>
      <w:r w:rsidRPr="001F73C2">
        <w:rPr>
          <w:rFonts w:eastAsia="Times New Roman"/>
          <w:i/>
        </w:rPr>
        <w:t xml:space="preserve"> – </w:t>
      </w:r>
      <w:r w:rsidRPr="001F73C2">
        <w:rPr>
          <w:i/>
        </w:rPr>
        <w:t>снимается</w:t>
      </w:r>
      <w:r w:rsidRPr="001F73C2">
        <w:rPr>
          <w:rFonts w:eastAsia="Times New Roman"/>
          <w:i/>
        </w:rPr>
        <w:t xml:space="preserve"> до 2 </w:t>
      </w:r>
      <w:r w:rsidRPr="001F73C2">
        <w:rPr>
          <w:i/>
        </w:rPr>
        <w:t>баллов</w:t>
      </w:r>
      <w:r w:rsidR="009E6C6D" w:rsidRPr="001F73C2">
        <w:rPr>
          <w:i/>
        </w:rPr>
        <w:t xml:space="preserve"> за все задание</w:t>
      </w:r>
      <w:r w:rsidRPr="001F73C2">
        <w:rPr>
          <w:i/>
        </w:rPr>
        <w:t>.</w:t>
      </w:r>
    </w:p>
    <w:p w:rsidR="002647C4" w:rsidRPr="007D0FAF" w:rsidRDefault="002647C4" w:rsidP="002647C4">
      <w:pPr>
        <w:jc w:val="right"/>
        <w:rPr>
          <w:b/>
          <w:szCs w:val="28"/>
          <w:u w:val="single"/>
        </w:rPr>
      </w:pPr>
      <w:r w:rsidRPr="007D0FAF">
        <w:rPr>
          <w:b/>
          <w:szCs w:val="28"/>
          <w:u w:val="single"/>
        </w:rPr>
        <w:t>Максимальн</w:t>
      </w:r>
      <w:r w:rsidR="00F57D03">
        <w:rPr>
          <w:b/>
          <w:szCs w:val="28"/>
          <w:u w:val="single"/>
        </w:rPr>
        <w:t xml:space="preserve">о – </w:t>
      </w:r>
      <w:r w:rsidRPr="007D0FAF">
        <w:rPr>
          <w:b/>
          <w:szCs w:val="28"/>
          <w:u w:val="single"/>
        </w:rPr>
        <w:t>2</w:t>
      </w:r>
      <w:r w:rsidR="00172E31" w:rsidRPr="007D0FAF">
        <w:rPr>
          <w:b/>
          <w:szCs w:val="28"/>
          <w:u w:val="single"/>
        </w:rPr>
        <w:t>6</w:t>
      </w:r>
      <w:r w:rsidRPr="007D0FAF">
        <w:rPr>
          <w:rFonts w:eastAsia="Times New Roman"/>
          <w:b/>
          <w:szCs w:val="28"/>
          <w:u w:val="single"/>
        </w:rPr>
        <w:t xml:space="preserve"> </w:t>
      </w:r>
      <w:r w:rsidRPr="007D0FAF">
        <w:rPr>
          <w:b/>
          <w:szCs w:val="28"/>
          <w:u w:val="single"/>
        </w:rPr>
        <w:t>баллов</w:t>
      </w:r>
    </w:p>
    <w:p w:rsidR="00E104FD" w:rsidRDefault="00E104FD" w:rsidP="000C4EE1">
      <w:pPr>
        <w:jc w:val="center"/>
        <w:rPr>
          <w:rFonts w:eastAsia="Times New Roman"/>
          <w:b/>
          <w:szCs w:val="28"/>
          <w:u w:val="single"/>
        </w:rPr>
      </w:pPr>
    </w:p>
    <w:p w:rsidR="000C4EE1" w:rsidRDefault="00F57D03" w:rsidP="00EB149B">
      <w:pPr>
        <w:ind w:firstLine="0"/>
        <w:jc w:val="center"/>
        <w:rPr>
          <w:b/>
          <w:szCs w:val="28"/>
          <w:u w:val="single"/>
        </w:rPr>
      </w:pPr>
      <w:r w:rsidRPr="00F57D03">
        <w:rPr>
          <w:rFonts w:eastAsia="Times New Roman"/>
          <w:b/>
          <w:szCs w:val="28"/>
          <w:u w:val="single"/>
        </w:rPr>
        <w:t xml:space="preserve">4 </w:t>
      </w:r>
      <w:r w:rsidRPr="00F57D03">
        <w:rPr>
          <w:b/>
          <w:szCs w:val="28"/>
          <w:u w:val="single"/>
        </w:rPr>
        <w:t>задание</w:t>
      </w:r>
    </w:p>
    <w:p w:rsidR="00631BF1" w:rsidRPr="00E104FD" w:rsidRDefault="000C4EE1" w:rsidP="00D215F6">
      <w:pPr>
        <w:ind w:firstLine="0"/>
        <w:rPr>
          <w:b/>
          <w:sz w:val="22"/>
          <w:szCs w:val="28"/>
          <w:u w:val="single"/>
        </w:rPr>
      </w:pPr>
      <w:r w:rsidRPr="00E104FD">
        <w:rPr>
          <w:b/>
          <w:i/>
          <w:sz w:val="22"/>
        </w:rPr>
        <w:t>Рассмотрите изображения, прочитайте тексты.</w:t>
      </w:r>
      <w:r w:rsidR="00631BF1" w:rsidRPr="00E104FD">
        <w:rPr>
          <w:b/>
          <w:i/>
          <w:sz w:val="22"/>
        </w:rPr>
        <w:t xml:space="preserve"> </w:t>
      </w:r>
    </w:p>
    <w:p w:rsidR="000C4EE1" w:rsidRPr="00E104FD" w:rsidRDefault="000C4EE1" w:rsidP="000C4EE1">
      <w:pPr>
        <w:numPr>
          <w:ilvl w:val="0"/>
          <w:numId w:val="42"/>
        </w:numPr>
        <w:ind w:left="284" w:hanging="284"/>
        <w:rPr>
          <w:sz w:val="22"/>
        </w:rPr>
      </w:pPr>
      <w:r w:rsidRPr="00E104FD">
        <w:rPr>
          <w:sz w:val="22"/>
        </w:rPr>
        <w:t xml:space="preserve">Ячейки </w:t>
      </w:r>
      <w:r w:rsidRPr="00E104FD">
        <w:rPr>
          <w:b/>
          <w:sz w:val="22"/>
        </w:rPr>
        <w:t>1,2,3</w:t>
      </w:r>
      <w:r w:rsidRPr="00E104FD">
        <w:rPr>
          <w:sz w:val="22"/>
        </w:rPr>
        <w:t xml:space="preserve"> подпишите: что это за произведения, авторы, время создания, где находятся.</w:t>
      </w:r>
    </w:p>
    <w:p w:rsidR="00914EDF" w:rsidRPr="00E104FD" w:rsidRDefault="00631BF1" w:rsidP="00631BF1">
      <w:pPr>
        <w:pStyle w:val="a7"/>
        <w:numPr>
          <w:ilvl w:val="0"/>
          <w:numId w:val="42"/>
        </w:numPr>
        <w:ind w:left="284" w:hanging="284"/>
        <w:rPr>
          <w:sz w:val="22"/>
        </w:rPr>
      </w:pPr>
      <w:r w:rsidRPr="00E104FD">
        <w:rPr>
          <w:sz w:val="22"/>
        </w:rPr>
        <w:t>Напишите, како</w:t>
      </w:r>
      <w:r w:rsidR="00041EB4" w:rsidRPr="00E104FD">
        <w:rPr>
          <w:sz w:val="22"/>
        </w:rPr>
        <w:t>е</w:t>
      </w:r>
      <w:r w:rsidRPr="00E104FD">
        <w:rPr>
          <w:sz w:val="22"/>
        </w:rPr>
        <w:t xml:space="preserve"> событи</w:t>
      </w:r>
      <w:r w:rsidR="00041EB4" w:rsidRPr="00E104FD">
        <w:rPr>
          <w:sz w:val="22"/>
        </w:rPr>
        <w:t>е или</w:t>
      </w:r>
      <w:r w:rsidRPr="00E104FD">
        <w:rPr>
          <w:sz w:val="22"/>
        </w:rPr>
        <w:t xml:space="preserve"> явлени</w:t>
      </w:r>
      <w:r w:rsidR="00041EB4" w:rsidRPr="00E104FD">
        <w:rPr>
          <w:sz w:val="22"/>
        </w:rPr>
        <w:t xml:space="preserve">е объединяет </w:t>
      </w:r>
      <w:r w:rsidR="000C4EE1" w:rsidRPr="00E104FD">
        <w:rPr>
          <w:sz w:val="22"/>
        </w:rPr>
        <w:t xml:space="preserve">все </w:t>
      </w:r>
      <w:r w:rsidR="00041EB4" w:rsidRPr="00E104FD">
        <w:rPr>
          <w:sz w:val="22"/>
        </w:rPr>
        <w:t>эти произведения</w:t>
      </w:r>
      <w:r w:rsidRPr="00E104FD">
        <w:rPr>
          <w:sz w:val="22"/>
        </w:rPr>
        <w:t>?</w:t>
      </w:r>
    </w:p>
    <w:p w:rsidR="000E2AD9" w:rsidRPr="00E104FD" w:rsidRDefault="00631BF1" w:rsidP="00631BF1">
      <w:pPr>
        <w:numPr>
          <w:ilvl w:val="0"/>
          <w:numId w:val="42"/>
        </w:numPr>
        <w:ind w:left="284" w:hanging="284"/>
        <w:rPr>
          <w:sz w:val="22"/>
        </w:rPr>
      </w:pPr>
      <w:r w:rsidRPr="00E104FD">
        <w:rPr>
          <w:sz w:val="22"/>
        </w:rPr>
        <w:t>Можете расширить свой ответ дополнительной информацией.</w:t>
      </w:r>
    </w:p>
    <w:p w:rsidR="00E104FD" w:rsidRPr="00914EDF" w:rsidRDefault="000C4EE1" w:rsidP="00E104FD">
      <w:pPr>
        <w:ind w:firstLine="0"/>
      </w:pPr>
      <w:r w:rsidRPr="000C4EE1">
        <w:rPr>
          <w:b/>
        </w:rPr>
        <w:t>Предполагаемый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5C6206" w:rsidRPr="00D208E8" w:rsidTr="007D0FAF">
        <w:tc>
          <w:tcPr>
            <w:tcW w:w="4503" w:type="dxa"/>
            <w:shd w:val="clear" w:color="auto" w:fill="auto"/>
          </w:tcPr>
          <w:p w:rsidR="005C6206" w:rsidRPr="00D208E8" w:rsidRDefault="000C4EE1" w:rsidP="007D0FAF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К.Ф.Рылеев</w:t>
            </w:r>
            <w:proofErr w:type="spellEnd"/>
            <w:r>
              <w:rPr>
                <w:sz w:val="22"/>
              </w:rPr>
              <w:t xml:space="preserve"> «Дума. Иван Сусанин»</w:t>
            </w:r>
          </w:p>
        </w:tc>
        <w:tc>
          <w:tcPr>
            <w:tcW w:w="5953" w:type="dxa"/>
            <w:shd w:val="clear" w:color="auto" w:fill="auto"/>
          </w:tcPr>
          <w:p w:rsidR="005C6206" w:rsidRPr="00D208E8" w:rsidRDefault="000C4EE1" w:rsidP="007D0FA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Плакат «День единства»</w:t>
            </w:r>
          </w:p>
        </w:tc>
      </w:tr>
      <w:tr w:rsidR="005C6206" w:rsidRPr="00D208E8" w:rsidTr="007D0FAF">
        <w:tc>
          <w:tcPr>
            <w:tcW w:w="4503" w:type="dxa"/>
            <w:shd w:val="clear" w:color="auto" w:fill="auto"/>
          </w:tcPr>
          <w:p w:rsidR="005C6206" w:rsidRPr="00E104FD" w:rsidRDefault="000C4EE1" w:rsidP="007D0FAF">
            <w:pPr>
              <w:ind w:firstLine="0"/>
              <w:jc w:val="left"/>
              <w:rPr>
                <w:b/>
              </w:rPr>
            </w:pPr>
            <w:r w:rsidRPr="00E104FD">
              <w:rPr>
                <w:b/>
              </w:rPr>
              <w:t xml:space="preserve">1. Портрет </w:t>
            </w:r>
            <w:proofErr w:type="spellStart"/>
            <w:r w:rsidRPr="00E104FD">
              <w:rPr>
                <w:b/>
              </w:rPr>
              <w:t>М.И.Глинки</w:t>
            </w:r>
            <w:proofErr w:type="spellEnd"/>
            <w:r w:rsidR="00285D87" w:rsidRPr="00E104FD">
              <w:rPr>
                <w:b/>
              </w:rPr>
              <w:t xml:space="preserve"> </w:t>
            </w:r>
            <w:r w:rsidR="00285D87" w:rsidRPr="00E104FD">
              <w:t>– 2 балла</w:t>
            </w:r>
          </w:p>
        </w:tc>
        <w:tc>
          <w:tcPr>
            <w:tcW w:w="5953" w:type="dxa"/>
            <w:shd w:val="clear" w:color="auto" w:fill="auto"/>
          </w:tcPr>
          <w:p w:rsidR="005C6206" w:rsidRPr="00E104FD" w:rsidRDefault="000C4EE1" w:rsidP="007D0FAF">
            <w:pPr>
              <w:ind w:firstLine="0"/>
              <w:jc w:val="left"/>
              <w:rPr>
                <w:b/>
              </w:rPr>
            </w:pPr>
            <w:r w:rsidRPr="00E104FD">
              <w:rPr>
                <w:b/>
              </w:rPr>
              <w:t xml:space="preserve">2. </w:t>
            </w:r>
            <w:proofErr w:type="spellStart"/>
            <w:r w:rsidRPr="00E104FD">
              <w:rPr>
                <w:b/>
              </w:rPr>
              <w:t>М.И.Глинка</w:t>
            </w:r>
            <w:proofErr w:type="spellEnd"/>
            <w:r w:rsidRPr="00E104FD">
              <w:rPr>
                <w:b/>
              </w:rPr>
              <w:t>. Опера «Иван Сусанин» («Жизнь за царя»)</w:t>
            </w:r>
            <w:r w:rsidR="00285D87" w:rsidRPr="00E104FD">
              <w:rPr>
                <w:b/>
              </w:rPr>
              <w:t xml:space="preserve"> </w:t>
            </w:r>
            <w:r w:rsidR="00285D87" w:rsidRPr="00E104FD">
              <w:t>– 4 балла</w:t>
            </w:r>
          </w:p>
        </w:tc>
      </w:tr>
      <w:tr w:rsidR="005C6206" w:rsidRPr="00D208E8" w:rsidTr="007D0FAF">
        <w:tc>
          <w:tcPr>
            <w:tcW w:w="4503" w:type="dxa"/>
            <w:shd w:val="clear" w:color="auto" w:fill="auto"/>
          </w:tcPr>
          <w:p w:rsidR="005C6206" w:rsidRPr="00E104FD" w:rsidRDefault="000C4EE1" w:rsidP="007D0FAF">
            <w:pPr>
              <w:ind w:firstLine="0"/>
              <w:jc w:val="left"/>
              <w:rPr>
                <w:b/>
              </w:rPr>
            </w:pPr>
            <w:r w:rsidRPr="00E104FD">
              <w:rPr>
                <w:b/>
              </w:rPr>
              <w:t xml:space="preserve">3. </w:t>
            </w:r>
            <w:proofErr w:type="spellStart"/>
            <w:r w:rsidR="00041EB4" w:rsidRPr="00E104FD">
              <w:rPr>
                <w:b/>
              </w:rPr>
              <w:t>И.П.Мартос</w:t>
            </w:r>
            <w:proofErr w:type="spellEnd"/>
            <w:r w:rsidR="00041EB4" w:rsidRPr="00E104FD">
              <w:rPr>
                <w:b/>
              </w:rPr>
              <w:t xml:space="preserve">. Памятник </w:t>
            </w:r>
            <w:proofErr w:type="spellStart"/>
            <w:r w:rsidR="00041EB4" w:rsidRPr="00E104FD">
              <w:rPr>
                <w:b/>
              </w:rPr>
              <w:t>К.Минину</w:t>
            </w:r>
            <w:proofErr w:type="spellEnd"/>
            <w:r w:rsidR="00041EB4" w:rsidRPr="00E104FD">
              <w:rPr>
                <w:b/>
              </w:rPr>
              <w:t xml:space="preserve"> и князю </w:t>
            </w:r>
            <w:proofErr w:type="spellStart"/>
            <w:r w:rsidR="00041EB4" w:rsidRPr="00E104FD">
              <w:rPr>
                <w:b/>
              </w:rPr>
              <w:t>А.Пожарскому</w:t>
            </w:r>
            <w:proofErr w:type="spellEnd"/>
            <w:r w:rsidR="00285D87" w:rsidRPr="00E104FD">
              <w:rPr>
                <w:b/>
              </w:rPr>
              <w:t xml:space="preserve"> </w:t>
            </w:r>
            <w:r w:rsidR="00285D87" w:rsidRPr="00E104FD">
              <w:t>– 4 балла</w:t>
            </w:r>
          </w:p>
        </w:tc>
        <w:tc>
          <w:tcPr>
            <w:tcW w:w="5953" w:type="dxa"/>
            <w:shd w:val="clear" w:color="auto" w:fill="auto"/>
          </w:tcPr>
          <w:p w:rsidR="005C6206" w:rsidRPr="00E104FD" w:rsidRDefault="00046979" w:rsidP="007D0FA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Ответ: </w:t>
            </w:r>
            <w:r w:rsidR="000C4EE1" w:rsidRPr="00046979">
              <w:t>События 1612 года, окончание Смутного времени, изгнание польских интервентов.</w:t>
            </w:r>
          </w:p>
        </w:tc>
      </w:tr>
    </w:tbl>
    <w:p w:rsidR="00D215F6" w:rsidRDefault="00D215F6" w:rsidP="00C7657F">
      <w:pPr>
        <w:rPr>
          <w:b/>
        </w:rPr>
      </w:pPr>
    </w:p>
    <w:p w:rsidR="00C7657F" w:rsidRDefault="00C7657F" w:rsidP="00C7657F">
      <w:pPr>
        <w:rPr>
          <w:b/>
        </w:rPr>
      </w:pPr>
      <w:r>
        <w:rPr>
          <w:b/>
        </w:rPr>
        <w:t>Критерии:</w:t>
      </w:r>
    </w:p>
    <w:p w:rsidR="001C66A8" w:rsidRDefault="00C7657F" w:rsidP="001C66A8">
      <w:pPr>
        <w:ind w:left="284" w:firstLine="0"/>
        <w:rPr>
          <w:rFonts w:eastAsia="Times New Roman"/>
        </w:rPr>
      </w:pPr>
      <w:r>
        <w:t>Участник</w:t>
      </w:r>
      <w:r w:rsidR="001C66A8">
        <w:t>…</w:t>
      </w:r>
      <w:r>
        <w:rPr>
          <w:rFonts w:eastAsia="Times New Roman"/>
        </w:rPr>
        <w:t xml:space="preserve"> </w:t>
      </w:r>
    </w:p>
    <w:p w:rsidR="00C7657F" w:rsidRDefault="00C7657F" w:rsidP="00914EDF">
      <w:pPr>
        <w:numPr>
          <w:ilvl w:val="0"/>
          <w:numId w:val="27"/>
        </w:numPr>
        <w:ind w:left="284" w:hanging="284"/>
        <w:rPr>
          <w:rFonts w:eastAsia="Times New Roman"/>
        </w:rPr>
      </w:pPr>
      <w:r>
        <w:t>верно</w:t>
      </w:r>
      <w:r>
        <w:rPr>
          <w:rFonts w:eastAsia="Times New Roman"/>
        </w:rPr>
        <w:t xml:space="preserve"> </w:t>
      </w:r>
      <w:r w:rsidR="00914EDF">
        <w:rPr>
          <w:rFonts w:eastAsia="Times New Roman"/>
        </w:rPr>
        <w:t xml:space="preserve">определяет </w:t>
      </w:r>
      <w:r w:rsidR="00285D87">
        <w:rPr>
          <w:rFonts w:eastAsia="Times New Roman"/>
        </w:rPr>
        <w:t>явление, событие</w:t>
      </w:r>
      <w:r w:rsidR="00041EB4">
        <w:rPr>
          <w:rFonts w:eastAsia="Times New Roman"/>
        </w:rPr>
        <w:t xml:space="preserve"> –</w:t>
      </w:r>
      <w:r w:rsidR="00914EDF">
        <w:rPr>
          <w:rFonts w:eastAsia="Times New Roman"/>
        </w:rPr>
        <w:t xml:space="preserve"> </w:t>
      </w:r>
      <w:r w:rsidR="00285D87">
        <w:rPr>
          <w:rFonts w:eastAsia="Times New Roman"/>
        </w:rPr>
        <w:t xml:space="preserve">максимально </w:t>
      </w:r>
      <w:r w:rsidR="00041EB4">
        <w:t>4</w:t>
      </w:r>
      <w:r>
        <w:rPr>
          <w:rFonts w:eastAsia="Times New Roman"/>
        </w:rPr>
        <w:t xml:space="preserve"> </w:t>
      </w:r>
      <w:r>
        <w:t>балла</w:t>
      </w:r>
      <w:r w:rsidR="00041EB4">
        <w:t xml:space="preserve">. </w:t>
      </w:r>
    </w:p>
    <w:p w:rsidR="00285D87" w:rsidRDefault="00914EDF" w:rsidP="00285D87">
      <w:pPr>
        <w:numPr>
          <w:ilvl w:val="0"/>
          <w:numId w:val="27"/>
        </w:numPr>
        <w:ind w:left="284" w:hanging="284"/>
      </w:pPr>
      <w:r>
        <w:rPr>
          <w:rFonts w:eastAsia="Times New Roman"/>
        </w:rPr>
        <w:t xml:space="preserve">правильно указывает </w:t>
      </w:r>
      <w:r w:rsidR="00285D87">
        <w:rPr>
          <w:rFonts w:eastAsia="Times New Roman"/>
        </w:rPr>
        <w:t>произведения</w:t>
      </w:r>
      <w:r w:rsidR="008E17D4">
        <w:rPr>
          <w:rFonts w:eastAsia="Times New Roman"/>
        </w:rPr>
        <w:t xml:space="preserve"> – </w:t>
      </w:r>
      <w:r w:rsidR="00285D87">
        <w:rPr>
          <w:rFonts w:eastAsia="Times New Roman"/>
        </w:rPr>
        <w:t>смотри таблицу</w:t>
      </w:r>
      <w:r>
        <w:t>.</w:t>
      </w:r>
      <w:r w:rsidR="00457F67">
        <w:t xml:space="preserve"> </w:t>
      </w:r>
      <w:r w:rsidR="00285D87">
        <w:t>Максимально 10</w:t>
      </w:r>
      <w:r w:rsidR="00457F67">
        <w:t xml:space="preserve"> баллов</w:t>
      </w:r>
      <w:r w:rsidR="009E6877">
        <w:t>.</w:t>
      </w:r>
    </w:p>
    <w:p w:rsidR="00285D87" w:rsidRPr="00285D87" w:rsidRDefault="00EB149B" w:rsidP="00285D87">
      <w:pPr>
        <w:pStyle w:val="a7"/>
        <w:numPr>
          <w:ilvl w:val="0"/>
          <w:numId w:val="27"/>
        </w:numPr>
        <w:ind w:left="284" w:hanging="284"/>
        <w:rPr>
          <w:i/>
        </w:rPr>
      </w:pPr>
      <w:r>
        <w:rPr>
          <w:i/>
        </w:rPr>
        <w:t>о</w:t>
      </w:r>
      <w:r w:rsidR="00285D87">
        <w:rPr>
          <w:i/>
        </w:rPr>
        <w:t>правданно расширяет ответ</w:t>
      </w:r>
      <w:r w:rsidR="00285D87" w:rsidRPr="00285D87">
        <w:rPr>
          <w:i/>
        </w:rPr>
        <w:t xml:space="preserve"> – дополнительно до </w:t>
      </w:r>
      <w:r w:rsidR="00285D87">
        <w:rPr>
          <w:i/>
        </w:rPr>
        <w:t>2</w:t>
      </w:r>
      <w:r w:rsidR="00285D87" w:rsidRPr="00285D87">
        <w:rPr>
          <w:i/>
        </w:rPr>
        <w:t xml:space="preserve"> баллов.</w:t>
      </w:r>
    </w:p>
    <w:p w:rsidR="00285D87" w:rsidRPr="00285D87" w:rsidRDefault="00285D87" w:rsidP="00285D87">
      <w:pPr>
        <w:pStyle w:val="a7"/>
        <w:numPr>
          <w:ilvl w:val="0"/>
          <w:numId w:val="43"/>
        </w:numPr>
        <w:ind w:left="284" w:hanging="284"/>
      </w:pPr>
      <w:r w:rsidRPr="00285D87">
        <w:rPr>
          <w:i/>
        </w:rPr>
        <w:t>При орфографических ошибках в написании имени или названия – снимается до 2 баллов за все задание.</w:t>
      </w:r>
    </w:p>
    <w:p w:rsidR="00C7657F" w:rsidRPr="007D0FAF" w:rsidRDefault="00C7657F" w:rsidP="007D0FAF">
      <w:pPr>
        <w:jc w:val="right"/>
        <w:rPr>
          <w:b/>
          <w:szCs w:val="28"/>
          <w:u w:val="single"/>
        </w:rPr>
      </w:pPr>
      <w:r w:rsidRPr="007D0FAF">
        <w:rPr>
          <w:b/>
          <w:szCs w:val="28"/>
          <w:u w:val="single"/>
        </w:rPr>
        <w:t>Максимальн</w:t>
      </w:r>
      <w:r w:rsidR="00285D87">
        <w:rPr>
          <w:b/>
          <w:szCs w:val="28"/>
          <w:u w:val="single"/>
        </w:rPr>
        <w:t>о</w:t>
      </w:r>
      <w:r w:rsidRPr="007D0FAF">
        <w:rPr>
          <w:rFonts w:eastAsia="Times New Roman"/>
          <w:b/>
          <w:szCs w:val="28"/>
          <w:u w:val="single"/>
        </w:rPr>
        <w:t xml:space="preserve"> – </w:t>
      </w:r>
      <w:r w:rsidR="00285D87">
        <w:rPr>
          <w:rFonts w:eastAsia="Times New Roman"/>
          <w:b/>
          <w:szCs w:val="28"/>
          <w:u w:val="single"/>
        </w:rPr>
        <w:t>16</w:t>
      </w:r>
      <w:r w:rsidRPr="007D0FAF">
        <w:rPr>
          <w:rFonts w:eastAsia="Times New Roman"/>
          <w:b/>
          <w:szCs w:val="28"/>
          <w:u w:val="single"/>
        </w:rPr>
        <w:t xml:space="preserve"> </w:t>
      </w:r>
      <w:r w:rsidR="004679A4" w:rsidRPr="007D0FAF">
        <w:rPr>
          <w:b/>
          <w:szCs w:val="28"/>
          <w:u w:val="single"/>
        </w:rPr>
        <w:t>баллов</w:t>
      </w:r>
    </w:p>
    <w:p w:rsidR="00285D87" w:rsidRDefault="00285D87" w:rsidP="00285D87">
      <w:pPr>
        <w:jc w:val="center"/>
        <w:rPr>
          <w:b/>
          <w:szCs w:val="28"/>
          <w:u w:val="single"/>
        </w:rPr>
      </w:pPr>
    </w:p>
    <w:p w:rsidR="00D24736" w:rsidRDefault="00D24736" w:rsidP="00285D87">
      <w:pPr>
        <w:jc w:val="center"/>
        <w:rPr>
          <w:b/>
          <w:szCs w:val="28"/>
          <w:u w:val="single"/>
        </w:rPr>
      </w:pPr>
    </w:p>
    <w:p w:rsidR="00D24736" w:rsidRDefault="00D24736" w:rsidP="00285D87">
      <w:pPr>
        <w:jc w:val="center"/>
        <w:rPr>
          <w:b/>
          <w:szCs w:val="28"/>
          <w:u w:val="single"/>
        </w:rPr>
      </w:pPr>
    </w:p>
    <w:p w:rsidR="00D24736" w:rsidRDefault="00D24736" w:rsidP="00285D87">
      <w:pPr>
        <w:jc w:val="center"/>
        <w:rPr>
          <w:b/>
          <w:szCs w:val="28"/>
          <w:u w:val="single"/>
        </w:rPr>
      </w:pPr>
    </w:p>
    <w:p w:rsidR="00D24736" w:rsidRDefault="00D24736" w:rsidP="00285D87">
      <w:pPr>
        <w:jc w:val="center"/>
        <w:rPr>
          <w:b/>
          <w:szCs w:val="28"/>
          <w:u w:val="single"/>
        </w:rPr>
      </w:pPr>
    </w:p>
    <w:p w:rsidR="00D24736" w:rsidRDefault="00D24736" w:rsidP="00285D87">
      <w:pPr>
        <w:jc w:val="center"/>
        <w:rPr>
          <w:b/>
          <w:szCs w:val="28"/>
          <w:u w:val="single"/>
        </w:rPr>
      </w:pPr>
    </w:p>
    <w:p w:rsidR="00D24736" w:rsidRDefault="00D24736" w:rsidP="00285D87">
      <w:pPr>
        <w:jc w:val="center"/>
        <w:rPr>
          <w:b/>
          <w:szCs w:val="28"/>
          <w:u w:val="single"/>
        </w:rPr>
      </w:pPr>
    </w:p>
    <w:p w:rsidR="00D24736" w:rsidRDefault="00D24736" w:rsidP="00285D87">
      <w:pPr>
        <w:jc w:val="center"/>
        <w:rPr>
          <w:b/>
          <w:szCs w:val="28"/>
          <w:u w:val="single"/>
        </w:rPr>
      </w:pPr>
    </w:p>
    <w:p w:rsidR="00D24736" w:rsidRDefault="00D24736" w:rsidP="00285D87">
      <w:pPr>
        <w:jc w:val="center"/>
        <w:rPr>
          <w:b/>
          <w:szCs w:val="28"/>
          <w:u w:val="single"/>
        </w:rPr>
      </w:pPr>
    </w:p>
    <w:p w:rsidR="00D24736" w:rsidRDefault="00D24736" w:rsidP="00285D87">
      <w:pPr>
        <w:jc w:val="center"/>
        <w:rPr>
          <w:b/>
          <w:szCs w:val="28"/>
          <w:u w:val="single"/>
        </w:rPr>
      </w:pPr>
    </w:p>
    <w:p w:rsidR="00285D87" w:rsidRPr="00285D87" w:rsidRDefault="00285D87" w:rsidP="00EB149B">
      <w:pPr>
        <w:ind w:firstLine="0"/>
        <w:jc w:val="center"/>
        <w:rPr>
          <w:b/>
          <w:szCs w:val="28"/>
          <w:u w:val="single"/>
        </w:rPr>
      </w:pPr>
      <w:r w:rsidRPr="00285D87">
        <w:rPr>
          <w:b/>
          <w:szCs w:val="28"/>
          <w:u w:val="single"/>
        </w:rPr>
        <w:t>5 задание</w:t>
      </w:r>
    </w:p>
    <w:p w:rsidR="00BE53D7" w:rsidRPr="00E104FD" w:rsidRDefault="00BE53D7" w:rsidP="00D215F6">
      <w:pPr>
        <w:ind w:firstLine="0"/>
        <w:rPr>
          <w:b/>
          <w:i/>
          <w:sz w:val="22"/>
        </w:rPr>
      </w:pPr>
      <w:r w:rsidRPr="00E104FD">
        <w:rPr>
          <w:b/>
          <w:i/>
          <w:sz w:val="22"/>
        </w:rPr>
        <w:t>Рассмотрите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и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проанализируйте</w:t>
      </w:r>
      <w:r w:rsidRPr="00E104FD">
        <w:rPr>
          <w:rFonts w:eastAsia="Times New Roman"/>
          <w:b/>
          <w:i/>
          <w:sz w:val="22"/>
        </w:rPr>
        <w:t xml:space="preserve"> </w:t>
      </w:r>
      <w:r w:rsidRPr="00E104FD">
        <w:rPr>
          <w:b/>
          <w:i/>
          <w:sz w:val="22"/>
        </w:rPr>
        <w:t>картину</w:t>
      </w:r>
      <w:r w:rsidRPr="00E104FD">
        <w:rPr>
          <w:rFonts w:eastAsia="Times New Roman"/>
          <w:b/>
          <w:i/>
          <w:sz w:val="22"/>
        </w:rPr>
        <w:t xml:space="preserve"> </w:t>
      </w:r>
      <w:proofErr w:type="spellStart"/>
      <w:r w:rsidRPr="00E104FD">
        <w:rPr>
          <w:b/>
          <w:i/>
          <w:sz w:val="22"/>
        </w:rPr>
        <w:t>К.П.Брюллова</w:t>
      </w:r>
      <w:proofErr w:type="spellEnd"/>
      <w:r w:rsidRPr="00E104FD">
        <w:rPr>
          <w:b/>
          <w:i/>
          <w:sz w:val="22"/>
        </w:rPr>
        <w:t xml:space="preserve"> «Всадница»</w:t>
      </w:r>
    </w:p>
    <w:p w:rsidR="00BE53D7" w:rsidRPr="00E104FD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 w:val="22"/>
        </w:rPr>
      </w:pPr>
      <w:r w:rsidRPr="00E104FD">
        <w:rPr>
          <w:sz w:val="22"/>
        </w:rPr>
        <w:t>Опишите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общую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композицию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работы.</w:t>
      </w:r>
    </w:p>
    <w:p w:rsidR="00BE53D7" w:rsidRPr="00E104FD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 w:val="22"/>
        </w:rPr>
      </w:pPr>
      <w:r w:rsidRPr="00E104FD">
        <w:rPr>
          <w:sz w:val="22"/>
        </w:rPr>
        <w:t>Назовите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значимые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запоминающиеся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детали,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их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место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в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композиции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и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функции.</w:t>
      </w:r>
    </w:p>
    <w:p w:rsidR="00BE53D7" w:rsidRPr="00E104FD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 w:val="22"/>
        </w:rPr>
      </w:pPr>
      <w:r w:rsidRPr="00E104FD">
        <w:rPr>
          <w:sz w:val="22"/>
        </w:rPr>
        <w:t>Определите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общее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настроение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картины.</w:t>
      </w:r>
    </w:p>
    <w:p w:rsidR="00BE53D7" w:rsidRPr="00E104FD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 w:val="22"/>
        </w:rPr>
      </w:pPr>
      <w:r w:rsidRPr="00E104FD">
        <w:rPr>
          <w:sz w:val="22"/>
        </w:rPr>
        <w:t>Укажите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жанр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картины.</w:t>
      </w:r>
    </w:p>
    <w:p w:rsidR="00BE53D7" w:rsidRPr="00E104FD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 w:val="22"/>
        </w:rPr>
      </w:pPr>
      <w:r w:rsidRPr="00E104FD">
        <w:rPr>
          <w:sz w:val="22"/>
        </w:rPr>
        <w:t>Укажите 3 картины того же жанра.</w:t>
      </w:r>
    </w:p>
    <w:p w:rsidR="00127DC8" w:rsidRPr="00E104FD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 w:val="22"/>
        </w:rPr>
      </w:pPr>
      <w:r w:rsidRPr="00E104FD">
        <w:rPr>
          <w:sz w:val="22"/>
        </w:rPr>
        <w:t>Укажите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3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известные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работы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этого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же</w:t>
      </w:r>
      <w:r w:rsidRPr="00E104FD">
        <w:rPr>
          <w:rFonts w:eastAsia="Times New Roman"/>
          <w:sz w:val="22"/>
        </w:rPr>
        <w:t xml:space="preserve"> </w:t>
      </w:r>
      <w:r w:rsidRPr="00E104FD">
        <w:rPr>
          <w:sz w:val="22"/>
        </w:rPr>
        <w:t>художника.</w:t>
      </w:r>
    </w:p>
    <w:p w:rsidR="00127DC8" w:rsidRPr="00E104FD" w:rsidRDefault="00127DC8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 w:val="22"/>
        </w:rPr>
      </w:pPr>
      <w:r w:rsidRPr="00E104FD">
        <w:rPr>
          <w:sz w:val="22"/>
        </w:rPr>
        <w:t>Можете расширить свой ответ дополнительной информацией.</w:t>
      </w:r>
    </w:p>
    <w:p w:rsidR="00BE53D7" w:rsidRDefault="00BE53D7" w:rsidP="00BE53D7">
      <w:r>
        <w:rPr>
          <w:b/>
        </w:rPr>
        <w:t>Предполагаемый ответ:</w:t>
      </w:r>
    </w:p>
    <w:p w:rsidR="00BE53D7" w:rsidRDefault="00BE53D7" w:rsidP="00BE53D7">
      <w:r>
        <w:t xml:space="preserve">1. На картине изображена сцена прогулки. Выделяется </w:t>
      </w:r>
      <w:r w:rsidRPr="00BE53D7">
        <w:rPr>
          <w:u w:val="single"/>
        </w:rPr>
        <w:t>всадница, которая останавливает на полном скаку коня</w:t>
      </w:r>
      <w:r>
        <w:t xml:space="preserve">. Она управляет им уверенно, вызывая неподдельный восторг у маленькой девочки возле балкона. </w:t>
      </w:r>
      <w:r w:rsidRPr="00BE53D7">
        <w:rPr>
          <w:u w:val="single"/>
        </w:rPr>
        <w:t>Композиция «Всадницы» полна динамизма</w:t>
      </w:r>
      <w:r>
        <w:t xml:space="preserve">. </w:t>
      </w:r>
      <w:r w:rsidRPr="00BE53D7">
        <w:rPr>
          <w:u w:val="single"/>
        </w:rPr>
        <w:t>Скакун</w:t>
      </w:r>
      <w:r>
        <w:t xml:space="preserve">, разгорячённый ездой, фыркает и </w:t>
      </w:r>
      <w:r w:rsidRPr="00BE53D7">
        <w:rPr>
          <w:u w:val="single"/>
        </w:rPr>
        <w:t>поднимается на дыбы, мохнатая собака лает, кружась под ногами коня</w:t>
      </w:r>
      <w:r>
        <w:t xml:space="preserve">, маленькая </w:t>
      </w:r>
      <w:r w:rsidR="00127DC8">
        <w:t xml:space="preserve">шустрая </w:t>
      </w:r>
      <w:proofErr w:type="spellStart"/>
      <w:r w:rsidRPr="00BE53D7">
        <w:rPr>
          <w:u w:val="single"/>
        </w:rPr>
        <w:t>Амацилия</w:t>
      </w:r>
      <w:proofErr w:type="spellEnd"/>
      <w:r w:rsidRPr="00BE53D7">
        <w:rPr>
          <w:u w:val="single"/>
        </w:rPr>
        <w:t xml:space="preserve">, одетая в розовое платьице и зелёные </w:t>
      </w:r>
      <w:proofErr w:type="gramStart"/>
      <w:r w:rsidRPr="00BE53D7">
        <w:rPr>
          <w:u w:val="single"/>
        </w:rPr>
        <w:t xml:space="preserve">туфельки, </w:t>
      </w:r>
      <w:r w:rsidR="00127DC8">
        <w:t xml:space="preserve"> не</w:t>
      </w:r>
      <w:proofErr w:type="gramEnd"/>
      <w:r w:rsidR="00127DC8">
        <w:t xml:space="preserve"> смогла усидеть на месте. Она </w:t>
      </w:r>
      <w:r w:rsidR="00127DC8">
        <w:rPr>
          <w:u w:val="single"/>
        </w:rPr>
        <w:t>выбежала</w:t>
      </w:r>
      <w:r w:rsidRPr="00BE53D7">
        <w:rPr>
          <w:u w:val="single"/>
        </w:rPr>
        <w:t xml:space="preserve"> встречать </w:t>
      </w:r>
      <w:r w:rsidR="00127DC8">
        <w:t>свою старшую сестру</w:t>
      </w:r>
      <w:r w:rsidR="00127DC8" w:rsidRPr="00BE53D7">
        <w:rPr>
          <w:u w:val="single"/>
        </w:rPr>
        <w:t xml:space="preserve"> </w:t>
      </w:r>
      <w:r w:rsidRPr="00BE53D7">
        <w:rPr>
          <w:u w:val="single"/>
        </w:rPr>
        <w:t>и восхищённо смотрит</w:t>
      </w:r>
      <w:r>
        <w:t xml:space="preserve"> на</w:t>
      </w:r>
      <w:r w:rsidR="00127DC8">
        <w:t xml:space="preserve"> нее</w:t>
      </w:r>
      <w:r>
        <w:t xml:space="preserve">. Даже природа взволнована – стволы деревьев накренились от пробежавшего по ним ветерка, а по небу мчатся облака. </w:t>
      </w:r>
    </w:p>
    <w:p w:rsidR="00BE53D7" w:rsidRDefault="00BE53D7" w:rsidP="00BE53D7">
      <w:r>
        <w:rPr>
          <w:u w:val="single"/>
        </w:rPr>
        <w:t xml:space="preserve">2. </w:t>
      </w:r>
      <w:r w:rsidRPr="00BE53D7">
        <w:rPr>
          <w:i/>
          <w:u w:val="single"/>
        </w:rPr>
        <w:t>Детали</w:t>
      </w:r>
      <w:r>
        <w:rPr>
          <w:u w:val="single"/>
        </w:rPr>
        <w:t>.</w:t>
      </w:r>
      <w:r>
        <w:t xml:space="preserve"> </w:t>
      </w:r>
      <w:r>
        <w:rPr>
          <w:u w:val="single"/>
        </w:rPr>
        <w:t>Лохматый пес у ног коня</w:t>
      </w:r>
      <w:r w:rsidR="00127DC8">
        <w:t xml:space="preserve"> </w:t>
      </w:r>
      <w:proofErr w:type="spellStart"/>
      <w:r w:rsidR="00127DC8">
        <w:t>Джованины</w:t>
      </w:r>
      <w:proofErr w:type="spellEnd"/>
      <w:r>
        <w:t>, на его о</w:t>
      </w:r>
      <w:r>
        <w:rPr>
          <w:u w:val="single"/>
        </w:rPr>
        <w:t>шейнике</w:t>
      </w:r>
      <w:r>
        <w:t xml:space="preserve"> – надпись «</w:t>
      </w:r>
      <w:proofErr w:type="spellStart"/>
      <w:r>
        <w:rPr>
          <w:lang w:val="en-US"/>
        </w:rPr>
        <w:t>Samoylova</w:t>
      </w:r>
      <w:proofErr w:type="spellEnd"/>
      <w:r>
        <w:t xml:space="preserve">», свидетельство заказчицы. </w:t>
      </w:r>
      <w:r w:rsidR="00127DC8" w:rsidRPr="00127DC8">
        <w:rPr>
          <w:u w:val="single"/>
        </w:rPr>
        <w:t>Вуаль героини</w:t>
      </w:r>
      <w:r w:rsidR="00127DC8">
        <w:t xml:space="preserve"> еще в движении – свидетельство резко законченной скачки. </w:t>
      </w:r>
      <w:r>
        <w:rPr>
          <w:u w:val="single"/>
        </w:rPr>
        <w:t>Бегущие по небу облака</w:t>
      </w:r>
      <w:r>
        <w:t xml:space="preserve"> – подчеркивают движение в картине.</w:t>
      </w:r>
    </w:p>
    <w:p w:rsidR="00BE53D7" w:rsidRDefault="00BE53D7" w:rsidP="00BE53D7">
      <w:r>
        <w:t xml:space="preserve">3. Полотно </w:t>
      </w:r>
      <w:r w:rsidRPr="00127DC8">
        <w:rPr>
          <w:u w:val="single"/>
        </w:rPr>
        <w:t>динамично</w:t>
      </w:r>
      <w:r>
        <w:t xml:space="preserve">, лишь на секунду остановлен </w:t>
      </w:r>
      <w:r w:rsidRPr="00127DC8">
        <w:rPr>
          <w:u w:val="single"/>
        </w:rPr>
        <w:t>бешеный ритм жизни</w:t>
      </w:r>
      <w:r>
        <w:t xml:space="preserve">. </w:t>
      </w:r>
      <w:r w:rsidR="00127DC8">
        <w:t xml:space="preserve">Картина наполнена </w:t>
      </w:r>
      <w:r w:rsidR="00127DC8" w:rsidRPr="00127DC8">
        <w:rPr>
          <w:u w:val="single"/>
        </w:rPr>
        <w:t>контрастами цвета, движения</w:t>
      </w:r>
      <w:r w:rsidR="00127DC8">
        <w:t xml:space="preserve">, это придает </w:t>
      </w:r>
      <w:r w:rsidR="00127DC8" w:rsidRPr="00127DC8">
        <w:rPr>
          <w:u w:val="single"/>
        </w:rPr>
        <w:t>особую яркость и эмоциональность</w:t>
      </w:r>
      <w:r w:rsidR="00127DC8">
        <w:t xml:space="preserve"> происходящему.</w:t>
      </w:r>
      <w:r>
        <w:t xml:space="preserve"> «Всадница» просто </w:t>
      </w:r>
      <w:r w:rsidRPr="00127DC8">
        <w:rPr>
          <w:u w:val="single"/>
        </w:rPr>
        <w:t>дышит жизнью</w:t>
      </w:r>
      <w:r>
        <w:t>, она становится вестником всех земных радостей – настолько непосредственна картина. Тут есть все: и оживленные образы героев, и смелость композиционного решения, и величие предгрозового неба, и разнообразие оттенков палитры.</w:t>
      </w:r>
    </w:p>
    <w:p w:rsidR="00BE53D7" w:rsidRDefault="00BE53D7" w:rsidP="00BE53D7">
      <w:r>
        <w:t xml:space="preserve">4. </w:t>
      </w:r>
      <w:r>
        <w:rPr>
          <w:u w:val="single"/>
        </w:rPr>
        <w:t>Портрет</w:t>
      </w:r>
      <w:r>
        <w:t xml:space="preserve">: </w:t>
      </w:r>
      <w:proofErr w:type="spellStart"/>
      <w:r>
        <w:t>О.А.Кипренский</w:t>
      </w:r>
      <w:proofErr w:type="spellEnd"/>
      <w:r>
        <w:t xml:space="preserve"> «Портрет </w:t>
      </w:r>
      <w:proofErr w:type="spellStart"/>
      <w:r>
        <w:t>А.С.Пушкина</w:t>
      </w:r>
      <w:proofErr w:type="spellEnd"/>
      <w:r>
        <w:t xml:space="preserve">», </w:t>
      </w:r>
      <w:proofErr w:type="spellStart"/>
      <w:r>
        <w:t>В.А.Тропинин</w:t>
      </w:r>
      <w:proofErr w:type="spellEnd"/>
      <w:r>
        <w:t xml:space="preserve"> «Портрет </w:t>
      </w:r>
      <w:proofErr w:type="spellStart"/>
      <w:r>
        <w:t>А.С.Пушкина</w:t>
      </w:r>
      <w:proofErr w:type="spellEnd"/>
      <w:r>
        <w:t xml:space="preserve">», </w:t>
      </w:r>
      <w:proofErr w:type="spellStart"/>
      <w:r>
        <w:t>В.Л.Боровиковский</w:t>
      </w:r>
      <w:proofErr w:type="spellEnd"/>
      <w:r>
        <w:t xml:space="preserve"> «Портрет Марии Лопухиной»</w:t>
      </w:r>
    </w:p>
    <w:p w:rsidR="00BE53D7" w:rsidRDefault="00BE53D7" w:rsidP="00BE53D7">
      <w:pPr>
        <w:rPr>
          <w:u w:val="single"/>
        </w:rPr>
      </w:pPr>
      <w:r>
        <w:t xml:space="preserve">5. </w:t>
      </w:r>
      <w:proofErr w:type="spellStart"/>
      <w:r>
        <w:t>К.П.Брюллов</w:t>
      </w:r>
      <w:proofErr w:type="spellEnd"/>
      <w:r>
        <w:t>: «Последний день Помпеи», «Портрет Ю. Самойловой, удаляющейся с бала», «Итальянский полдень»</w:t>
      </w:r>
    </w:p>
    <w:p w:rsidR="00BE53D7" w:rsidRDefault="00BE53D7" w:rsidP="00BE53D7">
      <w:pPr>
        <w:rPr>
          <w:b/>
          <w:u w:val="single"/>
        </w:rPr>
      </w:pPr>
    </w:p>
    <w:p w:rsidR="00BE53D7" w:rsidRDefault="00BE53D7" w:rsidP="00BE53D7">
      <w:pPr>
        <w:rPr>
          <w:b/>
          <w:u w:val="single"/>
        </w:rPr>
      </w:pPr>
      <w:r>
        <w:rPr>
          <w:b/>
          <w:u w:val="single"/>
        </w:rPr>
        <w:t>Критерии:</w:t>
      </w:r>
    </w:p>
    <w:p w:rsidR="00BE53D7" w:rsidRDefault="0076487A" w:rsidP="0076487A">
      <w:pPr>
        <w:pStyle w:val="a7"/>
        <w:numPr>
          <w:ilvl w:val="0"/>
          <w:numId w:val="48"/>
        </w:numPr>
        <w:ind w:left="284" w:hanging="284"/>
      </w:pPr>
      <w:r>
        <w:t>За</w:t>
      </w:r>
      <w:r w:rsidR="00BE53D7">
        <w:rPr>
          <w:rFonts w:eastAsia="Times New Roman"/>
        </w:rPr>
        <w:t xml:space="preserve"> </w:t>
      </w:r>
      <w:r w:rsidR="00BE53D7">
        <w:t>описание</w:t>
      </w:r>
      <w:r w:rsidR="00BE53D7">
        <w:rPr>
          <w:rFonts w:eastAsia="Times New Roman"/>
        </w:rPr>
        <w:t xml:space="preserve"> </w:t>
      </w:r>
      <w:r w:rsidR="00BE53D7">
        <w:t>общей</w:t>
      </w:r>
      <w:r w:rsidR="00BE53D7">
        <w:rPr>
          <w:rFonts w:eastAsia="Times New Roman"/>
        </w:rPr>
        <w:t xml:space="preserve"> </w:t>
      </w:r>
      <w:r w:rsidR="00BE53D7">
        <w:t>композиции</w:t>
      </w:r>
      <w:r w:rsidR="00BE53D7">
        <w:rPr>
          <w:rFonts w:eastAsia="Times New Roman"/>
        </w:rPr>
        <w:t xml:space="preserve"> – </w:t>
      </w:r>
      <w:r w:rsidR="00BE53D7">
        <w:t>максимум</w:t>
      </w:r>
      <w:r w:rsidR="00BE53D7">
        <w:rPr>
          <w:rFonts w:eastAsia="Times New Roman"/>
        </w:rPr>
        <w:t xml:space="preserve"> </w:t>
      </w:r>
      <w:r w:rsidR="00BE53D7">
        <w:t>5</w:t>
      </w:r>
      <w:r w:rsidR="00BE53D7">
        <w:rPr>
          <w:rFonts w:eastAsia="Times New Roman"/>
        </w:rPr>
        <w:t xml:space="preserve"> </w:t>
      </w:r>
      <w:r w:rsidR="00BE53D7">
        <w:t>баллов</w:t>
      </w:r>
    </w:p>
    <w:p w:rsidR="00BE53D7" w:rsidRDefault="0076487A" w:rsidP="0076487A">
      <w:pPr>
        <w:pStyle w:val="a7"/>
        <w:numPr>
          <w:ilvl w:val="0"/>
          <w:numId w:val="48"/>
        </w:numPr>
        <w:ind w:left="284" w:hanging="284"/>
      </w:pPr>
      <w:r>
        <w:t>За</w:t>
      </w:r>
      <w:r w:rsidR="00BE53D7">
        <w:rPr>
          <w:rFonts w:eastAsia="Times New Roman"/>
        </w:rPr>
        <w:t xml:space="preserve"> </w:t>
      </w:r>
      <w:r w:rsidR="00BE53D7">
        <w:t>описание</w:t>
      </w:r>
      <w:r w:rsidR="00BE53D7">
        <w:rPr>
          <w:rFonts w:eastAsia="Times New Roman"/>
        </w:rPr>
        <w:t xml:space="preserve"> </w:t>
      </w:r>
      <w:r w:rsidR="00BE53D7">
        <w:t>значимых</w:t>
      </w:r>
      <w:r w:rsidR="00BE53D7">
        <w:rPr>
          <w:rFonts w:eastAsia="Times New Roman"/>
        </w:rPr>
        <w:t xml:space="preserve"> </w:t>
      </w:r>
      <w:r w:rsidR="00BE53D7">
        <w:t>деталей,</w:t>
      </w:r>
      <w:r w:rsidR="00BE53D7">
        <w:rPr>
          <w:rFonts w:eastAsia="Times New Roman"/>
        </w:rPr>
        <w:t xml:space="preserve"> </w:t>
      </w:r>
      <w:r w:rsidR="00BE53D7">
        <w:t>их</w:t>
      </w:r>
      <w:r w:rsidR="00BE53D7">
        <w:rPr>
          <w:rFonts w:eastAsia="Times New Roman"/>
        </w:rPr>
        <w:t xml:space="preserve"> </w:t>
      </w:r>
      <w:r w:rsidR="00BE53D7">
        <w:t>места</w:t>
      </w:r>
      <w:r w:rsidR="00BE53D7">
        <w:rPr>
          <w:rFonts w:eastAsia="Times New Roman"/>
        </w:rPr>
        <w:t xml:space="preserve"> </w:t>
      </w:r>
      <w:r w:rsidR="00BE53D7">
        <w:t>в</w:t>
      </w:r>
      <w:r w:rsidR="00BE53D7">
        <w:rPr>
          <w:rFonts w:eastAsia="Times New Roman"/>
        </w:rPr>
        <w:t xml:space="preserve"> </w:t>
      </w:r>
      <w:r w:rsidR="00BE53D7">
        <w:t>композиции</w:t>
      </w:r>
      <w:r w:rsidR="00BE53D7">
        <w:rPr>
          <w:rFonts w:eastAsia="Times New Roman"/>
        </w:rPr>
        <w:t xml:space="preserve"> </w:t>
      </w:r>
      <w:r w:rsidR="00BE53D7">
        <w:t>и</w:t>
      </w:r>
      <w:r w:rsidR="00BE53D7">
        <w:rPr>
          <w:rFonts w:eastAsia="Times New Roman"/>
        </w:rPr>
        <w:t xml:space="preserve"> </w:t>
      </w:r>
      <w:r w:rsidR="00BE53D7">
        <w:t>функций</w:t>
      </w:r>
      <w:r w:rsidR="00BE53D7">
        <w:rPr>
          <w:rFonts w:eastAsia="Times New Roman"/>
        </w:rPr>
        <w:t xml:space="preserve"> – </w:t>
      </w:r>
      <w:r w:rsidR="00BE53D7">
        <w:t>максимум</w:t>
      </w:r>
      <w:r w:rsidR="00BE53D7">
        <w:rPr>
          <w:rFonts w:eastAsia="Times New Roman"/>
        </w:rPr>
        <w:t xml:space="preserve"> </w:t>
      </w:r>
      <w:r w:rsidR="00127DC8">
        <w:rPr>
          <w:rFonts w:eastAsia="Times New Roman"/>
        </w:rPr>
        <w:t>4</w:t>
      </w:r>
      <w:r w:rsidR="00BE53D7">
        <w:rPr>
          <w:rFonts w:eastAsia="Times New Roman"/>
        </w:rPr>
        <w:t xml:space="preserve"> </w:t>
      </w:r>
      <w:r w:rsidR="00127DC8">
        <w:t>балла</w:t>
      </w:r>
    </w:p>
    <w:p w:rsidR="00BE53D7" w:rsidRDefault="0076487A" w:rsidP="0076487A">
      <w:pPr>
        <w:pStyle w:val="a7"/>
        <w:numPr>
          <w:ilvl w:val="0"/>
          <w:numId w:val="48"/>
        </w:numPr>
        <w:ind w:left="284" w:hanging="284"/>
      </w:pPr>
      <w:r>
        <w:t>За</w:t>
      </w:r>
      <w:r w:rsidR="00BE53D7">
        <w:rPr>
          <w:rFonts w:eastAsia="Times New Roman"/>
        </w:rPr>
        <w:t xml:space="preserve"> </w:t>
      </w:r>
      <w:r w:rsidR="00BE53D7">
        <w:t>описание</w:t>
      </w:r>
      <w:r w:rsidR="00BE53D7">
        <w:rPr>
          <w:rFonts w:eastAsia="Times New Roman"/>
        </w:rPr>
        <w:t xml:space="preserve"> </w:t>
      </w:r>
      <w:r w:rsidR="00BE53D7">
        <w:t>настроения</w:t>
      </w:r>
      <w:r w:rsidR="00BE53D7">
        <w:rPr>
          <w:rFonts w:eastAsia="Times New Roman"/>
        </w:rPr>
        <w:t xml:space="preserve"> </w:t>
      </w:r>
      <w:r w:rsidR="00BE53D7">
        <w:t>картины,</w:t>
      </w:r>
      <w:r w:rsidR="00BE53D7">
        <w:rPr>
          <w:rFonts w:eastAsia="Times New Roman"/>
        </w:rPr>
        <w:t xml:space="preserve"> </w:t>
      </w:r>
      <w:r w:rsidR="00BE53D7">
        <w:t>общего</w:t>
      </w:r>
      <w:r w:rsidR="00BE53D7">
        <w:rPr>
          <w:rFonts w:eastAsia="Times New Roman"/>
        </w:rPr>
        <w:t xml:space="preserve"> </w:t>
      </w:r>
      <w:r w:rsidR="00BE53D7">
        <w:t>эмоционального</w:t>
      </w:r>
      <w:r w:rsidR="00BE53D7">
        <w:rPr>
          <w:rFonts w:eastAsia="Times New Roman"/>
        </w:rPr>
        <w:t xml:space="preserve"> </w:t>
      </w:r>
      <w:r w:rsidR="00BE53D7">
        <w:t>состояния</w:t>
      </w:r>
      <w:r w:rsidR="00BE53D7">
        <w:rPr>
          <w:rFonts w:eastAsia="Times New Roman"/>
        </w:rPr>
        <w:t xml:space="preserve"> – </w:t>
      </w:r>
      <w:r w:rsidR="00BE53D7">
        <w:t>максимум</w:t>
      </w:r>
      <w:r w:rsidR="00BE53D7">
        <w:rPr>
          <w:rFonts w:eastAsia="Times New Roman"/>
        </w:rPr>
        <w:t xml:space="preserve"> </w:t>
      </w:r>
      <w:r>
        <w:t>4</w:t>
      </w:r>
      <w:r w:rsidR="00BE53D7">
        <w:rPr>
          <w:rFonts w:eastAsia="Times New Roman"/>
        </w:rPr>
        <w:t xml:space="preserve"> </w:t>
      </w:r>
      <w:r>
        <w:t>балла</w:t>
      </w:r>
    </w:p>
    <w:p w:rsidR="00BE53D7" w:rsidRDefault="0076487A" w:rsidP="0076487A">
      <w:pPr>
        <w:pStyle w:val="a7"/>
        <w:numPr>
          <w:ilvl w:val="0"/>
          <w:numId w:val="48"/>
        </w:numPr>
        <w:ind w:left="284" w:hanging="284"/>
      </w:pPr>
      <w:r>
        <w:t>Верное</w:t>
      </w:r>
      <w:r w:rsidR="00BE53D7">
        <w:rPr>
          <w:rFonts w:eastAsia="Times New Roman"/>
        </w:rPr>
        <w:t xml:space="preserve"> </w:t>
      </w:r>
      <w:r w:rsidR="00BE53D7">
        <w:t>указание</w:t>
      </w:r>
      <w:r w:rsidR="00BE53D7">
        <w:rPr>
          <w:rFonts w:eastAsia="Times New Roman"/>
        </w:rPr>
        <w:t xml:space="preserve"> </w:t>
      </w:r>
      <w:r w:rsidR="00BE53D7">
        <w:t>жанра</w:t>
      </w:r>
      <w:r w:rsidR="00BE53D7">
        <w:rPr>
          <w:rFonts w:eastAsia="Times New Roman"/>
        </w:rPr>
        <w:t xml:space="preserve"> – </w:t>
      </w:r>
      <w:r w:rsidR="00BE53D7">
        <w:t>2</w:t>
      </w:r>
      <w:r w:rsidR="00BE53D7">
        <w:rPr>
          <w:rFonts w:eastAsia="Times New Roman"/>
        </w:rPr>
        <w:t xml:space="preserve"> </w:t>
      </w:r>
      <w:r w:rsidR="00BE53D7">
        <w:t>балла</w:t>
      </w:r>
    </w:p>
    <w:p w:rsidR="00BE53D7" w:rsidRDefault="0076487A" w:rsidP="0076487A">
      <w:pPr>
        <w:pStyle w:val="a7"/>
        <w:numPr>
          <w:ilvl w:val="0"/>
          <w:numId w:val="48"/>
        </w:numPr>
        <w:ind w:left="284" w:hanging="284"/>
      </w:pPr>
      <w:r>
        <w:t>Верное указание работ того же жанра (автор и название) – по 2 балла за каждый пример. Ма</w:t>
      </w:r>
      <w:r w:rsidR="00BE53D7">
        <w:t>ксимально 6 баллов.</w:t>
      </w:r>
    </w:p>
    <w:p w:rsidR="00BE53D7" w:rsidRDefault="0076487A" w:rsidP="0076487A">
      <w:pPr>
        <w:pStyle w:val="a7"/>
        <w:numPr>
          <w:ilvl w:val="0"/>
          <w:numId w:val="48"/>
        </w:numPr>
        <w:ind w:left="284" w:hanging="284"/>
      </w:pPr>
      <w:r>
        <w:t>Верное</w:t>
      </w:r>
      <w:r w:rsidR="00BE53D7">
        <w:rPr>
          <w:rFonts w:eastAsia="Times New Roman"/>
        </w:rPr>
        <w:t xml:space="preserve"> </w:t>
      </w:r>
      <w:r w:rsidR="00BE53D7">
        <w:t>указание</w:t>
      </w:r>
      <w:r w:rsidR="00BE53D7">
        <w:rPr>
          <w:rFonts w:eastAsia="Times New Roman"/>
        </w:rPr>
        <w:t xml:space="preserve"> </w:t>
      </w:r>
      <w:r w:rsidR="00BE53D7">
        <w:t>других</w:t>
      </w:r>
      <w:r w:rsidR="00BE53D7">
        <w:rPr>
          <w:rFonts w:eastAsia="Times New Roman"/>
        </w:rPr>
        <w:t xml:space="preserve"> </w:t>
      </w:r>
      <w:r w:rsidR="00BE53D7">
        <w:t>работ</w:t>
      </w:r>
      <w:r w:rsidR="00BE53D7">
        <w:rPr>
          <w:rFonts w:eastAsia="Times New Roman"/>
        </w:rPr>
        <w:t xml:space="preserve"> </w:t>
      </w:r>
      <w:r w:rsidR="00BE53D7">
        <w:t>того</w:t>
      </w:r>
      <w:r w:rsidR="00BE53D7">
        <w:rPr>
          <w:rFonts w:eastAsia="Times New Roman"/>
        </w:rPr>
        <w:t xml:space="preserve"> </w:t>
      </w:r>
      <w:r w:rsidR="00BE53D7">
        <w:t>же</w:t>
      </w:r>
      <w:r w:rsidR="00BE53D7">
        <w:rPr>
          <w:rFonts w:eastAsia="Times New Roman"/>
        </w:rPr>
        <w:t xml:space="preserve"> </w:t>
      </w:r>
      <w:r w:rsidR="00BE53D7">
        <w:t>автора</w:t>
      </w:r>
      <w:r w:rsidR="00BE53D7">
        <w:rPr>
          <w:rFonts w:eastAsia="Times New Roman"/>
        </w:rPr>
        <w:t xml:space="preserve"> – </w:t>
      </w:r>
      <w:r>
        <w:rPr>
          <w:rFonts w:eastAsia="Times New Roman"/>
        </w:rPr>
        <w:t>1</w:t>
      </w:r>
      <w:r w:rsidR="00BE53D7">
        <w:rPr>
          <w:rFonts w:eastAsia="Times New Roman"/>
        </w:rPr>
        <w:t xml:space="preserve"> </w:t>
      </w:r>
      <w:r w:rsidR="00BE53D7">
        <w:t>балла за каждую.</w:t>
      </w:r>
      <w:r>
        <w:t xml:space="preserve"> Максимально 3</w:t>
      </w:r>
      <w:r w:rsidR="00BE53D7">
        <w:t xml:space="preserve"> баллов.</w:t>
      </w:r>
    </w:p>
    <w:p w:rsidR="00BE53D7" w:rsidRPr="00D605C6" w:rsidRDefault="00BE53D7" w:rsidP="0076487A">
      <w:pPr>
        <w:pStyle w:val="a7"/>
        <w:numPr>
          <w:ilvl w:val="0"/>
          <w:numId w:val="48"/>
        </w:numPr>
        <w:ind w:left="284" w:hanging="284"/>
        <w:rPr>
          <w:i/>
        </w:rPr>
      </w:pPr>
      <w:r w:rsidRPr="00D605C6">
        <w:rPr>
          <w:i/>
        </w:rPr>
        <w:t>Оправданное</w:t>
      </w:r>
      <w:r w:rsidRPr="00D605C6">
        <w:rPr>
          <w:rFonts w:eastAsia="Times New Roman"/>
          <w:i/>
        </w:rPr>
        <w:t xml:space="preserve"> </w:t>
      </w:r>
      <w:r w:rsidRPr="00D605C6">
        <w:rPr>
          <w:i/>
        </w:rPr>
        <w:t>расширение</w:t>
      </w:r>
      <w:r w:rsidRPr="00D605C6">
        <w:rPr>
          <w:rFonts w:eastAsia="Times New Roman"/>
          <w:i/>
        </w:rPr>
        <w:t xml:space="preserve"> </w:t>
      </w:r>
      <w:r w:rsidRPr="00D605C6">
        <w:rPr>
          <w:i/>
        </w:rPr>
        <w:t>ответа</w:t>
      </w:r>
      <w:r w:rsidRPr="00D605C6">
        <w:rPr>
          <w:rFonts w:eastAsia="Times New Roman"/>
          <w:i/>
        </w:rPr>
        <w:t xml:space="preserve"> </w:t>
      </w:r>
      <w:r w:rsidRPr="00D605C6">
        <w:rPr>
          <w:i/>
        </w:rPr>
        <w:t>(сведения</w:t>
      </w:r>
      <w:r w:rsidRPr="00D605C6">
        <w:rPr>
          <w:rFonts w:eastAsia="Times New Roman"/>
          <w:i/>
        </w:rPr>
        <w:t xml:space="preserve"> </w:t>
      </w:r>
      <w:r w:rsidRPr="00D605C6">
        <w:rPr>
          <w:i/>
        </w:rPr>
        <w:t>о</w:t>
      </w:r>
      <w:r w:rsidRPr="00D605C6">
        <w:rPr>
          <w:rFonts w:eastAsia="Times New Roman"/>
          <w:i/>
        </w:rPr>
        <w:t xml:space="preserve"> </w:t>
      </w:r>
      <w:r w:rsidRPr="00D605C6">
        <w:rPr>
          <w:i/>
        </w:rPr>
        <w:t>картине,</w:t>
      </w:r>
      <w:r w:rsidRPr="00D605C6">
        <w:rPr>
          <w:rFonts w:eastAsia="Times New Roman"/>
          <w:i/>
        </w:rPr>
        <w:t xml:space="preserve"> </w:t>
      </w:r>
      <w:r w:rsidRPr="00D605C6">
        <w:rPr>
          <w:i/>
        </w:rPr>
        <w:t>авторе,</w:t>
      </w:r>
      <w:r w:rsidRPr="00D605C6">
        <w:rPr>
          <w:rFonts w:eastAsia="Times New Roman"/>
          <w:i/>
        </w:rPr>
        <w:t xml:space="preserve"> </w:t>
      </w:r>
      <w:r w:rsidRPr="00D605C6">
        <w:rPr>
          <w:i/>
        </w:rPr>
        <w:t>жанре)</w:t>
      </w:r>
      <w:r w:rsidRPr="00D605C6">
        <w:rPr>
          <w:rFonts w:eastAsia="Times New Roman"/>
          <w:i/>
        </w:rPr>
        <w:t xml:space="preserve"> – </w:t>
      </w:r>
      <w:r w:rsidR="00D605C6">
        <w:rPr>
          <w:i/>
        </w:rPr>
        <w:t>дополнительно до</w:t>
      </w:r>
      <w:r w:rsidRPr="00D605C6">
        <w:rPr>
          <w:rFonts w:eastAsia="Times New Roman"/>
          <w:i/>
        </w:rPr>
        <w:t xml:space="preserve"> 3 </w:t>
      </w:r>
      <w:r w:rsidRPr="00D605C6">
        <w:rPr>
          <w:i/>
        </w:rPr>
        <w:t>бал</w:t>
      </w:r>
      <w:r w:rsidR="00D605C6">
        <w:rPr>
          <w:i/>
        </w:rPr>
        <w:t>лов</w:t>
      </w:r>
      <w:r w:rsidRPr="00D605C6">
        <w:rPr>
          <w:i/>
        </w:rPr>
        <w:t>.</w:t>
      </w:r>
    </w:p>
    <w:p w:rsidR="0076487A" w:rsidRPr="0076487A" w:rsidRDefault="0076487A" w:rsidP="0076487A">
      <w:pPr>
        <w:pStyle w:val="a7"/>
        <w:numPr>
          <w:ilvl w:val="0"/>
          <w:numId w:val="43"/>
        </w:numPr>
        <w:ind w:left="284" w:hanging="284"/>
        <w:rPr>
          <w:i/>
        </w:rPr>
      </w:pPr>
      <w:r w:rsidRPr="0076487A">
        <w:rPr>
          <w:i/>
        </w:rPr>
        <w:t>При орфографических ошибках в написании имени или названия – снимается до 2 баллов за все задание.</w:t>
      </w:r>
    </w:p>
    <w:p w:rsidR="00BE53D7" w:rsidRDefault="00BE53D7" w:rsidP="00BE53D7">
      <w:pPr>
        <w:jc w:val="right"/>
        <w:rPr>
          <w:b/>
          <w:szCs w:val="28"/>
          <w:u w:val="single"/>
        </w:rPr>
      </w:pPr>
      <w:r>
        <w:rPr>
          <w:b/>
          <w:szCs w:val="28"/>
          <w:u w:val="single"/>
        </w:rPr>
        <w:t>Максимально</w:t>
      </w:r>
      <w:r>
        <w:rPr>
          <w:rFonts w:eastAsia="Times New Roman"/>
          <w:b/>
          <w:szCs w:val="28"/>
          <w:u w:val="single"/>
        </w:rPr>
        <w:t xml:space="preserve"> – </w:t>
      </w:r>
      <w:r w:rsidR="0076487A">
        <w:rPr>
          <w:b/>
          <w:szCs w:val="28"/>
          <w:u w:val="single"/>
        </w:rPr>
        <w:t xml:space="preserve">27 </w:t>
      </w:r>
      <w:r>
        <w:rPr>
          <w:b/>
          <w:szCs w:val="28"/>
          <w:u w:val="single"/>
        </w:rPr>
        <w:t>балл</w:t>
      </w:r>
      <w:r w:rsidR="0076487A">
        <w:rPr>
          <w:b/>
          <w:szCs w:val="28"/>
          <w:u w:val="single"/>
        </w:rPr>
        <w:t>ов</w:t>
      </w:r>
    </w:p>
    <w:p w:rsidR="00A3572E" w:rsidRDefault="00A3572E" w:rsidP="00A3572E">
      <w:pPr>
        <w:rPr>
          <w:u w:val="single"/>
        </w:rPr>
      </w:pPr>
    </w:p>
    <w:p w:rsidR="00E9563A" w:rsidRDefault="00A3572E" w:rsidP="00B65A0E">
      <w:pPr>
        <w:rPr>
          <w:rFonts w:eastAsia="Times New Roman"/>
          <w:b/>
          <w:u w:val="single"/>
        </w:rPr>
      </w:pPr>
      <w:r w:rsidRPr="00FD4944">
        <w:rPr>
          <w:b/>
          <w:sz w:val="28"/>
          <w:szCs w:val="28"/>
          <w:u w:val="single"/>
        </w:rPr>
        <w:t>Итого</w:t>
      </w:r>
      <w:r w:rsidRPr="00FD4944">
        <w:rPr>
          <w:rFonts w:eastAsia="Times New Roman"/>
          <w:b/>
          <w:sz w:val="28"/>
          <w:szCs w:val="28"/>
          <w:u w:val="single"/>
        </w:rPr>
        <w:t xml:space="preserve"> </w:t>
      </w:r>
      <w:r w:rsidRPr="00FD4944">
        <w:rPr>
          <w:b/>
          <w:sz w:val="28"/>
          <w:szCs w:val="28"/>
          <w:u w:val="single"/>
        </w:rPr>
        <w:t>за</w:t>
      </w:r>
      <w:r w:rsidRPr="00FD4944">
        <w:rPr>
          <w:rFonts w:eastAsia="Times New Roman"/>
          <w:b/>
          <w:sz w:val="28"/>
          <w:szCs w:val="28"/>
          <w:u w:val="single"/>
        </w:rPr>
        <w:t xml:space="preserve"> </w:t>
      </w:r>
      <w:r w:rsidR="0076487A">
        <w:rPr>
          <w:rFonts w:eastAsia="Times New Roman"/>
          <w:b/>
          <w:sz w:val="28"/>
          <w:szCs w:val="28"/>
          <w:u w:val="single"/>
        </w:rPr>
        <w:t>5</w:t>
      </w:r>
      <w:r w:rsidR="00457F67">
        <w:rPr>
          <w:rFonts w:eastAsia="Times New Roman"/>
          <w:b/>
          <w:sz w:val="28"/>
          <w:szCs w:val="28"/>
          <w:u w:val="single"/>
        </w:rPr>
        <w:t xml:space="preserve"> </w:t>
      </w:r>
      <w:r w:rsidR="00E37767" w:rsidRPr="00FD4944">
        <w:rPr>
          <w:b/>
          <w:sz w:val="28"/>
          <w:szCs w:val="28"/>
          <w:u w:val="single"/>
        </w:rPr>
        <w:t>заданий</w:t>
      </w:r>
      <w:r w:rsidR="00E37767" w:rsidRPr="00FD4944">
        <w:rPr>
          <w:rFonts w:eastAsia="Times New Roman"/>
          <w:b/>
          <w:sz w:val="28"/>
          <w:szCs w:val="28"/>
          <w:u w:val="single"/>
        </w:rPr>
        <w:t xml:space="preserve"> максимально</w:t>
      </w:r>
      <w:r w:rsidRPr="00FD4944">
        <w:rPr>
          <w:rFonts w:eastAsia="Times New Roman"/>
          <w:b/>
          <w:sz w:val="28"/>
          <w:szCs w:val="28"/>
          <w:u w:val="single"/>
        </w:rPr>
        <w:t xml:space="preserve"> – </w:t>
      </w:r>
      <w:r w:rsidR="00D605C6">
        <w:rPr>
          <w:b/>
          <w:sz w:val="28"/>
          <w:szCs w:val="28"/>
          <w:u w:val="single"/>
        </w:rPr>
        <w:t>117</w:t>
      </w:r>
      <w:r w:rsidRPr="00FD4944">
        <w:rPr>
          <w:rFonts w:eastAsia="Times New Roman"/>
          <w:b/>
          <w:sz w:val="28"/>
          <w:szCs w:val="28"/>
          <w:u w:val="single"/>
        </w:rPr>
        <w:t xml:space="preserve"> </w:t>
      </w:r>
      <w:r w:rsidRPr="00FD4944">
        <w:rPr>
          <w:b/>
          <w:sz w:val="28"/>
          <w:szCs w:val="28"/>
          <w:u w:val="single"/>
        </w:rPr>
        <w:t>балл</w:t>
      </w:r>
      <w:r w:rsidR="00D605C6">
        <w:rPr>
          <w:b/>
          <w:sz w:val="28"/>
          <w:szCs w:val="28"/>
          <w:u w:val="single"/>
        </w:rPr>
        <w:t>ов</w:t>
      </w:r>
      <w:r w:rsidR="00457F67">
        <w:rPr>
          <w:b/>
          <w:sz w:val="28"/>
          <w:szCs w:val="28"/>
          <w:u w:val="single"/>
        </w:rPr>
        <w:t>.</w:t>
      </w:r>
    </w:p>
    <w:sectPr w:rsidR="00E9563A" w:rsidSect="00A25C1F">
      <w:headerReference w:type="default" r:id="rId7"/>
      <w:footerReference w:type="default" r:id="rId8"/>
      <w:pgSz w:w="11906" w:h="16838"/>
      <w:pgMar w:top="567" w:right="567" w:bottom="851" w:left="851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196" w:rsidRDefault="00333196" w:rsidP="00FE2397">
      <w:r>
        <w:separator/>
      </w:r>
    </w:p>
  </w:endnote>
  <w:endnote w:type="continuationSeparator" w:id="0">
    <w:p w:rsidR="00333196" w:rsidRDefault="00333196" w:rsidP="00FE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1F" w:rsidRDefault="00A25C1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46314">
      <w:rPr>
        <w:noProof/>
      </w:rPr>
      <w:t>1</w:t>
    </w:r>
    <w:r>
      <w:fldChar w:fldCharType="end"/>
    </w:r>
  </w:p>
  <w:p w:rsidR="00C96407" w:rsidRDefault="00C964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196" w:rsidRDefault="00333196" w:rsidP="00FE2397">
      <w:r>
        <w:separator/>
      </w:r>
    </w:p>
  </w:footnote>
  <w:footnote w:type="continuationSeparator" w:id="0">
    <w:p w:rsidR="00333196" w:rsidRDefault="00333196" w:rsidP="00FE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68" w:rsidRPr="00617768" w:rsidRDefault="00617768" w:rsidP="00617768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617768">
      <w:rPr>
        <w:rFonts w:eastAsia="Times New Roman"/>
        <w:sz w:val="18"/>
        <w:szCs w:val="20"/>
        <w:lang w:eastAsia="ru-RU"/>
      </w:rPr>
      <w:t>ВСЕРОССИЙСКАЯ ОЛИМПИАДА ПО ИСКУССТВУ (МИРОВОЙ ХУДОЖЕСТВЕННОЙ КУЛЬТУРЕ)</w:t>
    </w:r>
  </w:p>
  <w:p w:rsidR="00617768" w:rsidRPr="00617768" w:rsidRDefault="00617768" w:rsidP="00617768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617768">
      <w:rPr>
        <w:rFonts w:eastAsia="Times New Roman"/>
        <w:sz w:val="18"/>
        <w:szCs w:val="20"/>
        <w:lang w:eastAsia="ru-RU"/>
      </w:rPr>
      <w:t>Школьный этап 20</w:t>
    </w:r>
    <w:r w:rsidR="00D24736">
      <w:rPr>
        <w:rFonts w:eastAsia="Times New Roman"/>
        <w:sz w:val="18"/>
        <w:szCs w:val="20"/>
        <w:lang w:eastAsia="ru-RU"/>
      </w:rPr>
      <w:t>24-2025 учебный год</w:t>
    </w:r>
  </w:p>
  <w:p w:rsidR="00A25C1F" w:rsidRPr="00617768" w:rsidRDefault="00617768" w:rsidP="00617768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b/>
        <w:sz w:val="20"/>
        <w:lang w:eastAsia="ru-RU"/>
      </w:rPr>
    </w:pPr>
    <w:r>
      <w:rPr>
        <w:rFonts w:eastAsia="Times New Roman"/>
        <w:b/>
        <w:sz w:val="20"/>
        <w:szCs w:val="20"/>
        <w:lang w:eastAsia="ru-RU"/>
      </w:rPr>
      <w:t>7-8</w:t>
    </w:r>
    <w:r w:rsidRPr="00617768">
      <w:rPr>
        <w:rFonts w:eastAsia="Times New Roman"/>
        <w:b/>
        <w:sz w:val="20"/>
        <w:szCs w:val="20"/>
        <w:lang w:eastAsia="ru-RU"/>
      </w:rPr>
      <w:t xml:space="preserve">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 w15:restartNumberingAfterBreak="0">
    <w:nsid w:val="0000000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5751250"/>
    <w:multiLevelType w:val="hybridMultilevel"/>
    <w:tmpl w:val="8D36B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65461F5"/>
    <w:multiLevelType w:val="hybridMultilevel"/>
    <w:tmpl w:val="90F4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C7E63"/>
    <w:multiLevelType w:val="hybridMultilevel"/>
    <w:tmpl w:val="C4EC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F1C8A"/>
    <w:multiLevelType w:val="hybridMultilevel"/>
    <w:tmpl w:val="C98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EF4F74"/>
    <w:multiLevelType w:val="hybridMultilevel"/>
    <w:tmpl w:val="BB2C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84EFB"/>
    <w:multiLevelType w:val="hybridMultilevel"/>
    <w:tmpl w:val="967E02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750B5E"/>
    <w:multiLevelType w:val="hybridMultilevel"/>
    <w:tmpl w:val="A406F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51F0D4B"/>
    <w:multiLevelType w:val="hybridMultilevel"/>
    <w:tmpl w:val="3AFC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527CB"/>
    <w:multiLevelType w:val="hybridMultilevel"/>
    <w:tmpl w:val="C4A6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C22E0"/>
    <w:multiLevelType w:val="hybridMultilevel"/>
    <w:tmpl w:val="6060B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D361C1"/>
    <w:multiLevelType w:val="hybridMultilevel"/>
    <w:tmpl w:val="DFEA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B548B"/>
    <w:multiLevelType w:val="hybridMultilevel"/>
    <w:tmpl w:val="517A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A30A49"/>
    <w:multiLevelType w:val="hybridMultilevel"/>
    <w:tmpl w:val="7BE6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F24C48"/>
    <w:multiLevelType w:val="hybridMultilevel"/>
    <w:tmpl w:val="0BE8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AA2AEA"/>
    <w:multiLevelType w:val="hybridMultilevel"/>
    <w:tmpl w:val="2C8E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C04B6"/>
    <w:multiLevelType w:val="hybridMultilevel"/>
    <w:tmpl w:val="BEF69018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C3642"/>
    <w:multiLevelType w:val="hybridMultilevel"/>
    <w:tmpl w:val="350E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92182"/>
    <w:multiLevelType w:val="hybridMultilevel"/>
    <w:tmpl w:val="7782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E6AF9"/>
    <w:multiLevelType w:val="hybridMultilevel"/>
    <w:tmpl w:val="53241788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05298"/>
    <w:multiLevelType w:val="hybridMultilevel"/>
    <w:tmpl w:val="C148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340FF"/>
    <w:multiLevelType w:val="hybridMultilevel"/>
    <w:tmpl w:val="66F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34B03"/>
    <w:multiLevelType w:val="hybridMultilevel"/>
    <w:tmpl w:val="D6ECBDCE"/>
    <w:lvl w:ilvl="0" w:tplc="0E2615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10AC9"/>
    <w:multiLevelType w:val="hybridMultilevel"/>
    <w:tmpl w:val="C02E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9176F"/>
    <w:multiLevelType w:val="hybridMultilevel"/>
    <w:tmpl w:val="841E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34EB0"/>
    <w:multiLevelType w:val="hybridMultilevel"/>
    <w:tmpl w:val="4C48FDCC"/>
    <w:lvl w:ilvl="0" w:tplc="B598F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CE343A"/>
    <w:multiLevelType w:val="hybridMultilevel"/>
    <w:tmpl w:val="AFB2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D10D7"/>
    <w:multiLevelType w:val="hybridMultilevel"/>
    <w:tmpl w:val="FFCA98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7732F42"/>
    <w:multiLevelType w:val="hybridMultilevel"/>
    <w:tmpl w:val="A0EC03E0"/>
    <w:lvl w:ilvl="0" w:tplc="E77AB352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9A7D3D"/>
    <w:multiLevelType w:val="hybridMultilevel"/>
    <w:tmpl w:val="BC6E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C1EE0"/>
    <w:multiLevelType w:val="hybridMultilevel"/>
    <w:tmpl w:val="5F42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5088E"/>
    <w:multiLevelType w:val="hybridMultilevel"/>
    <w:tmpl w:val="B96050A2"/>
    <w:lvl w:ilvl="0" w:tplc="51C6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77220"/>
    <w:multiLevelType w:val="hybridMultilevel"/>
    <w:tmpl w:val="0DC20D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337656B"/>
    <w:multiLevelType w:val="hybridMultilevel"/>
    <w:tmpl w:val="B34E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251AA"/>
    <w:multiLevelType w:val="hybridMultilevel"/>
    <w:tmpl w:val="47DAD102"/>
    <w:lvl w:ilvl="0" w:tplc="51C6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C3684"/>
    <w:multiLevelType w:val="hybridMultilevel"/>
    <w:tmpl w:val="505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61BB2"/>
    <w:multiLevelType w:val="hybridMultilevel"/>
    <w:tmpl w:val="F6747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8978E3"/>
    <w:multiLevelType w:val="hybridMultilevel"/>
    <w:tmpl w:val="BECC250C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3"/>
  </w:num>
  <w:num w:numId="12">
    <w:abstractNumId w:val="25"/>
  </w:num>
  <w:num w:numId="13">
    <w:abstractNumId w:val="21"/>
  </w:num>
  <w:num w:numId="14">
    <w:abstractNumId w:val="28"/>
  </w:num>
  <w:num w:numId="15">
    <w:abstractNumId w:val="12"/>
  </w:num>
  <w:num w:numId="16">
    <w:abstractNumId w:val="33"/>
  </w:num>
  <w:num w:numId="17">
    <w:abstractNumId w:val="22"/>
  </w:num>
  <w:num w:numId="18">
    <w:abstractNumId w:val="10"/>
  </w:num>
  <w:num w:numId="19">
    <w:abstractNumId w:val="15"/>
  </w:num>
  <w:num w:numId="20">
    <w:abstractNumId w:val="44"/>
  </w:num>
  <w:num w:numId="21">
    <w:abstractNumId w:val="17"/>
  </w:num>
  <w:num w:numId="22">
    <w:abstractNumId w:val="40"/>
  </w:num>
  <w:num w:numId="23">
    <w:abstractNumId w:val="29"/>
  </w:num>
  <w:num w:numId="24">
    <w:abstractNumId w:val="37"/>
  </w:num>
  <w:num w:numId="25">
    <w:abstractNumId w:val="19"/>
  </w:num>
  <w:num w:numId="26">
    <w:abstractNumId w:val="18"/>
  </w:num>
  <w:num w:numId="27">
    <w:abstractNumId w:val="36"/>
  </w:num>
  <w:num w:numId="28">
    <w:abstractNumId w:val="30"/>
  </w:num>
  <w:num w:numId="29">
    <w:abstractNumId w:val="20"/>
  </w:num>
  <w:num w:numId="30">
    <w:abstractNumId w:val="23"/>
  </w:num>
  <w:num w:numId="31">
    <w:abstractNumId w:val="38"/>
  </w:num>
  <w:num w:numId="32">
    <w:abstractNumId w:val="14"/>
  </w:num>
  <w:num w:numId="33">
    <w:abstractNumId w:val="11"/>
  </w:num>
  <w:num w:numId="34">
    <w:abstractNumId w:val="24"/>
  </w:num>
  <w:num w:numId="35">
    <w:abstractNumId w:val="27"/>
  </w:num>
  <w:num w:numId="36">
    <w:abstractNumId w:val="45"/>
  </w:num>
  <w:num w:numId="37">
    <w:abstractNumId w:val="32"/>
  </w:num>
  <w:num w:numId="38">
    <w:abstractNumId w:val="31"/>
  </w:num>
  <w:num w:numId="39">
    <w:abstractNumId w:val="9"/>
  </w:num>
  <w:num w:numId="40">
    <w:abstractNumId w:val="39"/>
  </w:num>
  <w:num w:numId="41">
    <w:abstractNumId w:val="42"/>
  </w:num>
  <w:num w:numId="42">
    <w:abstractNumId w:val="43"/>
  </w:num>
  <w:num w:numId="43">
    <w:abstractNumId w:val="35"/>
  </w:num>
  <w:num w:numId="44">
    <w:abstractNumId w:val="0"/>
    <w:lvlOverride w:ilvl="0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34"/>
  </w:num>
  <w:num w:numId="48">
    <w:abstractNumId w:val="2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C8"/>
    <w:rsid w:val="00041EB4"/>
    <w:rsid w:val="00046979"/>
    <w:rsid w:val="00062091"/>
    <w:rsid w:val="00074B3B"/>
    <w:rsid w:val="0007770E"/>
    <w:rsid w:val="0008139D"/>
    <w:rsid w:val="000823B2"/>
    <w:rsid w:val="000C4EE1"/>
    <w:rsid w:val="000D2E74"/>
    <w:rsid w:val="000D47BC"/>
    <w:rsid w:val="000D73A3"/>
    <w:rsid w:val="000D7971"/>
    <w:rsid w:val="000E2AD9"/>
    <w:rsid w:val="000E4E92"/>
    <w:rsid w:val="000F002B"/>
    <w:rsid w:val="000F6341"/>
    <w:rsid w:val="00103DDA"/>
    <w:rsid w:val="00110ED7"/>
    <w:rsid w:val="0011148E"/>
    <w:rsid w:val="00126E20"/>
    <w:rsid w:val="00127DC8"/>
    <w:rsid w:val="00136111"/>
    <w:rsid w:val="00166341"/>
    <w:rsid w:val="00172E31"/>
    <w:rsid w:val="00183B15"/>
    <w:rsid w:val="0019418B"/>
    <w:rsid w:val="001A42F9"/>
    <w:rsid w:val="001A43D1"/>
    <w:rsid w:val="001C66A8"/>
    <w:rsid w:val="001D7A65"/>
    <w:rsid w:val="001E1D4D"/>
    <w:rsid w:val="001E287A"/>
    <w:rsid w:val="001F0AE1"/>
    <w:rsid w:val="001F73C2"/>
    <w:rsid w:val="002264EB"/>
    <w:rsid w:val="00236865"/>
    <w:rsid w:val="00236D81"/>
    <w:rsid w:val="0024466A"/>
    <w:rsid w:val="002647C4"/>
    <w:rsid w:val="002651E4"/>
    <w:rsid w:val="00285813"/>
    <w:rsid w:val="00285D87"/>
    <w:rsid w:val="0029538D"/>
    <w:rsid w:val="002A57A9"/>
    <w:rsid w:val="002B192D"/>
    <w:rsid w:val="002C5E58"/>
    <w:rsid w:val="002C7B60"/>
    <w:rsid w:val="002D2E69"/>
    <w:rsid w:val="002E59BD"/>
    <w:rsid w:val="002E7AA1"/>
    <w:rsid w:val="00301B8B"/>
    <w:rsid w:val="003024BE"/>
    <w:rsid w:val="00322ED8"/>
    <w:rsid w:val="00333196"/>
    <w:rsid w:val="003522E9"/>
    <w:rsid w:val="00363BE5"/>
    <w:rsid w:val="003746F6"/>
    <w:rsid w:val="003B3CD5"/>
    <w:rsid w:val="0043619C"/>
    <w:rsid w:val="00456FAF"/>
    <w:rsid w:val="00457F67"/>
    <w:rsid w:val="00462C68"/>
    <w:rsid w:val="004675E3"/>
    <w:rsid w:val="004679A4"/>
    <w:rsid w:val="00485D0A"/>
    <w:rsid w:val="004F296B"/>
    <w:rsid w:val="005021C5"/>
    <w:rsid w:val="00515C17"/>
    <w:rsid w:val="00521F1C"/>
    <w:rsid w:val="00545DD5"/>
    <w:rsid w:val="00546314"/>
    <w:rsid w:val="00552EB5"/>
    <w:rsid w:val="005629B5"/>
    <w:rsid w:val="00590DA9"/>
    <w:rsid w:val="005B6B66"/>
    <w:rsid w:val="005C2FC7"/>
    <w:rsid w:val="005C6206"/>
    <w:rsid w:val="005D0C51"/>
    <w:rsid w:val="00617768"/>
    <w:rsid w:val="00631BF1"/>
    <w:rsid w:val="006419C6"/>
    <w:rsid w:val="006A4AD8"/>
    <w:rsid w:val="006B30C8"/>
    <w:rsid w:val="006D19E8"/>
    <w:rsid w:val="006D576A"/>
    <w:rsid w:val="006D66F6"/>
    <w:rsid w:val="00700D9A"/>
    <w:rsid w:val="00736B16"/>
    <w:rsid w:val="00744EC2"/>
    <w:rsid w:val="0076487A"/>
    <w:rsid w:val="00790B5B"/>
    <w:rsid w:val="007A3AF7"/>
    <w:rsid w:val="007D0FAF"/>
    <w:rsid w:val="00830953"/>
    <w:rsid w:val="00882FE1"/>
    <w:rsid w:val="008B37AF"/>
    <w:rsid w:val="008D0F16"/>
    <w:rsid w:val="008D4F88"/>
    <w:rsid w:val="008D5FBE"/>
    <w:rsid w:val="008E17D4"/>
    <w:rsid w:val="00900813"/>
    <w:rsid w:val="00907498"/>
    <w:rsid w:val="00914EDF"/>
    <w:rsid w:val="00923799"/>
    <w:rsid w:val="00936BDA"/>
    <w:rsid w:val="0095452D"/>
    <w:rsid w:val="00955EA8"/>
    <w:rsid w:val="0096032D"/>
    <w:rsid w:val="00964BCB"/>
    <w:rsid w:val="00980CB4"/>
    <w:rsid w:val="00980D55"/>
    <w:rsid w:val="009B6D0F"/>
    <w:rsid w:val="009E340D"/>
    <w:rsid w:val="009E4F3D"/>
    <w:rsid w:val="009E6877"/>
    <w:rsid w:val="009E6C6D"/>
    <w:rsid w:val="009F10C8"/>
    <w:rsid w:val="00A130AC"/>
    <w:rsid w:val="00A25C1F"/>
    <w:rsid w:val="00A3572E"/>
    <w:rsid w:val="00A5409D"/>
    <w:rsid w:val="00A64F7B"/>
    <w:rsid w:val="00A71523"/>
    <w:rsid w:val="00A82825"/>
    <w:rsid w:val="00AA1BB9"/>
    <w:rsid w:val="00AD7CFE"/>
    <w:rsid w:val="00AF3ED7"/>
    <w:rsid w:val="00AF5F13"/>
    <w:rsid w:val="00B0389B"/>
    <w:rsid w:val="00B253D2"/>
    <w:rsid w:val="00B4360D"/>
    <w:rsid w:val="00B45B21"/>
    <w:rsid w:val="00B55475"/>
    <w:rsid w:val="00B612EC"/>
    <w:rsid w:val="00B65A0E"/>
    <w:rsid w:val="00BA5B07"/>
    <w:rsid w:val="00BB0C6F"/>
    <w:rsid w:val="00BD3D37"/>
    <w:rsid w:val="00BE53D7"/>
    <w:rsid w:val="00C01F40"/>
    <w:rsid w:val="00C07373"/>
    <w:rsid w:val="00C12BAE"/>
    <w:rsid w:val="00C429AE"/>
    <w:rsid w:val="00C71FC3"/>
    <w:rsid w:val="00C7657F"/>
    <w:rsid w:val="00C96407"/>
    <w:rsid w:val="00CB0E00"/>
    <w:rsid w:val="00CB28F2"/>
    <w:rsid w:val="00CC4EDF"/>
    <w:rsid w:val="00CD1FE0"/>
    <w:rsid w:val="00CD3BB4"/>
    <w:rsid w:val="00CE1599"/>
    <w:rsid w:val="00CF613A"/>
    <w:rsid w:val="00D208E8"/>
    <w:rsid w:val="00D215F6"/>
    <w:rsid w:val="00D24736"/>
    <w:rsid w:val="00D41D7F"/>
    <w:rsid w:val="00D50682"/>
    <w:rsid w:val="00D51455"/>
    <w:rsid w:val="00D557BD"/>
    <w:rsid w:val="00D57476"/>
    <w:rsid w:val="00D605C6"/>
    <w:rsid w:val="00D641BD"/>
    <w:rsid w:val="00D67533"/>
    <w:rsid w:val="00D67E46"/>
    <w:rsid w:val="00D7069F"/>
    <w:rsid w:val="00D740A6"/>
    <w:rsid w:val="00D84B05"/>
    <w:rsid w:val="00DA7CCB"/>
    <w:rsid w:val="00DB2C7B"/>
    <w:rsid w:val="00DB3067"/>
    <w:rsid w:val="00DC188F"/>
    <w:rsid w:val="00DD1E09"/>
    <w:rsid w:val="00DF0570"/>
    <w:rsid w:val="00DF4A19"/>
    <w:rsid w:val="00E104FD"/>
    <w:rsid w:val="00E37767"/>
    <w:rsid w:val="00E74292"/>
    <w:rsid w:val="00E9563A"/>
    <w:rsid w:val="00E97867"/>
    <w:rsid w:val="00EA52E4"/>
    <w:rsid w:val="00EB149B"/>
    <w:rsid w:val="00EC6ED4"/>
    <w:rsid w:val="00EC7F9F"/>
    <w:rsid w:val="00F318A0"/>
    <w:rsid w:val="00F53FDD"/>
    <w:rsid w:val="00F57D03"/>
    <w:rsid w:val="00F70C71"/>
    <w:rsid w:val="00F9703D"/>
    <w:rsid w:val="00FA6ABC"/>
    <w:rsid w:val="00FE2397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8AE425"/>
  <w15:docId w15:val="{53DFA391-BBDE-4CD9-9F04-D9BDF17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48E"/>
    <w:pPr>
      <w:ind w:firstLine="709"/>
      <w:jc w:val="both"/>
    </w:pPr>
    <w:rPr>
      <w:rFonts w:eastAsia="Calibri"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6B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E23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FE2397"/>
    <w:rPr>
      <w:rFonts w:eastAsia="Calibri"/>
      <w:sz w:val="24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FE23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FE2397"/>
    <w:rPr>
      <w:rFonts w:eastAsia="Calibri"/>
      <w:sz w:val="24"/>
      <w:szCs w:val="22"/>
      <w:lang w:eastAsia="zh-CN"/>
    </w:rPr>
  </w:style>
  <w:style w:type="paragraph" w:styleId="af0">
    <w:name w:val="Normal (Web)"/>
    <w:basedOn w:val="a"/>
    <w:uiPriority w:val="99"/>
    <w:semiHidden/>
    <w:unhideWhenUsed/>
    <w:rsid w:val="006419C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7478</CharactersWithSpaces>
  <SharedDoc>false</SharedDoc>
  <HLinks>
    <vt:vector size="6" baseType="variant">
      <vt:variant>
        <vt:i4>2818086</vt:i4>
      </vt:variant>
      <vt:variant>
        <vt:i4>-1</vt:i4>
      </vt:variant>
      <vt:variant>
        <vt:i4>1044</vt:i4>
      </vt:variant>
      <vt:variant>
        <vt:i4>1</vt:i4>
      </vt:variant>
      <vt:variant>
        <vt:lpwstr>http://www.art-portrets.ru/art20veka/plastov/letom.jpg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Виктория Ямских</cp:lastModifiedBy>
  <cp:revision>22</cp:revision>
  <cp:lastPrinted>1900-12-31T21:00:00Z</cp:lastPrinted>
  <dcterms:created xsi:type="dcterms:W3CDTF">2019-07-30T20:10:00Z</dcterms:created>
  <dcterms:modified xsi:type="dcterms:W3CDTF">2024-09-09T02:53:00Z</dcterms:modified>
</cp:coreProperties>
</file>