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C17" w:rsidRDefault="00515C17" w:rsidP="00A25C1F">
      <w:pPr>
        <w:ind w:firstLine="0"/>
        <w:jc w:val="center"/>
        <w:rPr>
          <w:b/>
          <w:szCs w:val="24"/>
          <w:u w:val="single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650"/>
      </w:tblGrid>
      <w:tr w:rsidR="00786068" w:rsidRPr="00786068" w:rsidTr="005C2C8D">
        <w:tc>
          <w:tcPr>
            <w:tcW w:w="1299" w:type="dxa"/>
            <w:gridSpan w:val="2"/>
            <w:shd w:val="clear" w:color="auto" w:fill="auto"/>
          </w:tcPr>
          <w:p w:rsidR="00786068" w:rsidRPr="00786068" w:rsidRDefault="00786068" w:rsidP="00786068">
            <w:pPr>
              <w:ind w:firstLine="0"/>
              <w:contextualSpacing/>
              <w:jc w:val="center"/>
              <w:rPr>
                <w:sz w:val="22"/>
                <w:szCs w:val="28"/>
              </w:rPr>
            </w:pPr>
            <w:r w:rsidRPr="00786068">
              <w:rPr>
                <w:sz w:val="22"/>
                <w:szCs w:val="28"/>
              </w:rPr>
              <w:t>Шифр</w:t>
            </w:r>
          </w:p>
        </w:tc>
      </w:tr>
      <w:tr w:rsidR="00786068" w:rsidRPr="00786068" w:rsidTr="005C2C8D">
        <w:trPr>
          <w:trHeight w:val="565"/>
        </w:trPr>
        <w:tc>
          <w:tcPr>
            <w:tcW w:w="649" w:type="dxa"/>
            <w:shd w:val="clear" w:color="auto" w:fill="auto"/>
            <w:vAlign w:val="center"/>
          </w:tcPr>
          <w:p w:rsidR="00786068" w:rsidRPr="00786068" w:rsidRDefault="00786068" w:rsidP="00786068">
            <w:pPr>
              <w:ind w:firstLine="0"/>
              <w:contextualSpacing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7-8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786068" w:rsidRPr="00786068" w:rsidRDefault="00786068" w:rsidP="00786068">
            <w:pPr>
              <w:ind w:firstLine="0"/>
              <w:contextualSpacing/>
              <w:rPr>
                <w:sz w:val="22"/>
                <w:szCs w:val="28"/>
              </w:rPr>
            </w:pPr>
          </w:p>
          <w:p w:rsidR="00786068" w:rsidRPr="00786068" w:rsidRDefault="00786068" w:rsidP="00786068">
            <w:pPr>
              <w:ind w:firstLine="0"/>
              <w:contextualSpacing/>
              <w:rPr>
                <w:sz w:val="22"/>
                <w:szCs w:val="28"/>
              </w:rPr>
            </w:pPr>
          </w:p>
        </w:tc>
      </w:tr>
    </w:tbl>
    <w:tbl>
      <w:tblPr>
        <w:tblStyle w:val="ab"/>
        <w:tblpPr w:leftFromText="180" w:rightFromText="180" w:vertAnchor="text" w:tblpXSpec="right" w:tblpY="1"/>
        <w:tblOverlap w:val="never"/>
        <w:tblW w:w="0" w:type="auto"/>
        <w:jc w:val="right"/>
        <w:tblLook w:val="04A0" w:firstRow="1" w:lastRow="0" w:firstColumn="1" w:lastColumn="0" w:noHBand="0" w:noVBand="1"/>
      </w:tblPr>
      <w:tblGrid>
        <w:gridCol w:w="2977"/>
      </w:tblGrid>
      <w:tr w:rsidR="00786068" w:rsidRPr="00786068" w:rsidTr="00786068">
        <w:trPr>
          <w:jc w:val="right"/>
        </w:trPr>
        <w:tc>
          <w:tcPr>
            <w:tcW w:w="0" w:type="auto"/>
          </w:tcPr>
          <w:p w:rsidR="00786068" w:rsidRPr="00786068" w:rsidRDefault="00786068" w:rsidP="00786068">
            <w:pPr>
              <w:spacing w:line="276" w:lineRule="auto"/>
              <w:ind w:firstLine="0"/>
              <w:rPr>
                <w:b/>
                <w:sz w:val="22"/>
                <w:u w:val="single"/>
              </w:rPr>
            </w:pPr>
            <w:r w:rsidRPr="00786068">
              <w:rPr>
                <w:b/>
                <w:sz w:val="22"/>
                <w:u w:val="single"/>
              </w:rPr>
              <w:t>Максимально – 1</w:t>
            </w:r>
            <w:r>
              <w:rPr>
                <w:b/>
                <w:sz w:val="22"/>
                <w:u w:val="single"/>
              </w:rPr>
              <w:t>17</w:t>
            </w:r>
            <w:r w:rsidRPr="00786068">
              <w:rPr>
                <w:b/>
                <w:sz w:val="22"/>
                <w:u w:val="single"/>
              </w:rPr>
              <w:t xml:space="preserve"> баллов.</w:t>
            </w:r>
          </w:p>
        </w:tc>
      </w:tr>
      <w:tr w:rsidR="00786068" w:rsidRPr="00786068" w:rsidTr="00786068">
        <w:trPr>
          <w:jc w:val="right"/>
        </w:trPr>
        <w:tc>
          <w:tcPr>
            <w:tcW w:w="0" w:type="auto"/>
          </w:tcPr>
          <w:p w:rsidR="00786068" w:rsidRPr="00786068" w:rsidRDefault="00786068" w:rsidP="00786068">
            <w:pPr>
              <w:spacing w:line="276" w:lineRule="auto"/>
              <w:ind w:firstLine="0"/>
              <w:rPr>
                <w:b/>
                <w:sz w:val="22"/>
                <w:u w:val="single"/>
              </w:rPr>
            </w:pPr>
            <w:r w:rsidRPr="00786068">
              <w:rPr>
                <w:b/>
                <w:sz w:val="22"/>
                <w:u w:val="single"/>
              </w:rPr>
              <w:t xml:space="preserve">Итого – </w:t>
            </w:r>
          </w:p>
        </w:tc>
      </w:tr>
    </w:tbl>
    <w:p w:rsidR="00786068" w:rsidRDefault="00786068" w:rsidP="00786068">
      <w:pPr>
        <w:ind w:firstLine="0"/>
        <w:jc w:val="right"/>
        <w:rPr>
          <w:b/>
          <w:szCs w:val="24"/>
          <w:u w:val="single"/>
        </w:rPr>
      </w:pPr>
    </w:p>
    <w:p w:rsidR="00786068" w:rsidRDefault="00786068" w:rsidP="00786068">
      <w:pPr>
        <w:ind w:firstLine="0"/>
        <w:rPr>
          <w:b/>
          <w:szCs w:val="24"/>
          <w:u w:val="single"/>
        </w:rPr>
      </w:pPr>
    </w:p>
    <w:p w:rsidR="00786068" w:rsidRPr="00A25C1F" w:rsidRDefault="00786068" w:rsidP="00786068">
      <w:pPr>
        <w:ind w:firstLine="0"/>
        <w:rPr>
          <w:b/>
          <w:szCs w:val="24"/>
          <w:u w:val="single"/>
        </w:rPr>
      </w:pPr>
    </w:p>
    <w:p w:rsidR="00786068" w:rsidRDefault="00786068" w:rsidP="00A25C1F">
      <w:pPr>
        <w:ind w:firstLine="0"/>
        <w:jc w:val="center"/>
        <w:rPr>
          <w:b/>
          <w:szCs w:val="28"/>
          <w:u w:val="single"/>
        </w:rPr>
      </w:pPr>
    </w:p>
    <w:p w:rsidR="00FE2397" w:rsidRPr="00FA6ABC" w:rsidRDefault="004675E3" w:rsidP="00A25C1F">
      <w:pPr>
        <w:ind w:firstLine="0"/>
        <w:jc w:val="center"/>
        <w:rPr>
          <w:b/>
          <w:szCs w:val="28"/>
          <w:u w:val="single"/>
        </w:rPr>
      </w:pPr>
      <w:r w:rsidRPr="00FA6ABC">
        <w:rPr>
          <w:b/>
          <w:szCs w:val="28"/>
          <w:u w:val="single"/>
        </w:rPr>
        <w:t>1</w:t>
      </w:r>
      <w:r w:rsidRPr="00FA6ABC">
        <w:rPr>
          <w:rFonts w:eastAsia="Times New Roman"/>
          <w:b/>
          <w:szCs w:val="28"/>
          <w:u w:val="single"/>
        </w:rPr>
        <w:t xml:space="preserve"> </w:t>
      </w:r>
      <w:r w:rsidR="00A25C1F" w:rsidRPr="00FA6ABC">
        <w:rPr>
          <w:b/>
          <w:szCs w:val="28"/>
          <w:u w:val="single"/>
        </w:rPr>
        <w:t>з</w:t>
      </w:r>
      <w:r w:rsidRPr="00FA6ABC">
        <w:rPr>
          <w:b/>
          <w:szCs w:val="28"/>
          <w:u w:val="single"/>
        </w:rPr>
        <w:t>адание</w:t>
      </w:r>
    </w:p>
    <w:p w:rsidR="00590DA9" w:rsidRPr="00CF3EEF" w:rsidRDefault="00590DA9" w:rsidP="00590DA9">
      <w:pPr>
        <w:rPr>
          <w:i/>
          <w:lang w:eastAsia="en-US"/>
        </w:rPr>
      </w:pPr>
      <w:r w:rsidRPr="00CF3EEF">
        <w:rPr>
          <w:b/>
          <w:i/>
          <w:lang w:eastAsia="en-US"/>
        </w:rPr>
        <w:t>Познакомьтесь с материалом таблицы. Прослушайте 3 фрагмента музыкальных произ</w:t>
      </w:r>
      <w:r w:rsidR="00786068">
        <w:rPr>
          <w:b/>
          <w:i/>
          <w:lang w:eastAsia="en-US"/>
        </w:rPr>
        <w:t>веде</w:t>
      </w:r>
      <w:r w:rsidRPr="00CF3EEF">
        <w:rPr>
          <w:b/>
          <w:i/>
          <w:lang w:eastAsia="en-US"/>
        </w:rPr>
        <w:t>ний</w:t>
      </w:r>
      <w:bookmarkStart w:id="0" w:name="_GoBack"/>
      <w:bookmarkEnd w:id="0"/>
    </w:p>
    <w:p w:rsidR="00590DA9" w:rsidRPr="005A120A" w:rsidRDefault="00590DA9" w:rsidP="00590DA9">
      <w:pPr>
        <w:numPr>
          <w:ilvl w:val="0"/>
          <w:numId w:val="11"/>
        </w:numPr>
        <w:tabs>
          <w:tab w:val="left" w:pos="284"/>
        </w:tabs>
        <w:ind w:left="0" w:firstLine="0"/>
        <w:rPr>
          <w:lang w:eastAsia="en-US"/>
        </w:rPr>
      </w:pPr>
      <w:r w:rsidRPr="005A120A">
        <w:rPr>
          <w:lang w:eastAsia="en-US"/>
        </w:rPr>
        <w:t>Определите жанровую принадлежность каждого из них.</w:t>
      </w:r>
    </w:p>
    <w:p w:rsidR="00590DA9" w:rsidRPr="005A120A" w:rsidRDefault="00590DA9" w:rsidP="00590DA9">
      <w:pPr>
        <w:numPr>
          <w:ilvl w:val="0"/>
          <w:numId w:val="11"/>
        </w:numPr>
        <w:tabs>
          <w:tab w:val="left" w:pos="284"/>
        </w:tabs>
        <w:ind w:left="0" w:firstLine="0"/>
        <w:rPr>
          <w:lang w:eastAsia="en-US"/>
        </w:rPr>
      </w:pPr>
      <w:r w:rsidRPr="005A120A">
        <w:rPr>
          <w:lang w:eastAsia="en-US"/>
        </w:rPr>
        <w:t>Заполните таблицу, указывая номер звучащего фрагмента</w:t>
      </w:r>
      <w:r>
        <w:rPr>
          <w:lang w:eastAsia="en-US"/>
        </w:rPr>
        <w:t>, напишите</w:t>
      </w:r>
      <w:r w:rsidRPr="005A120A">
        <w:rPr>
          <w:lang w:eastAsia="en-US"/>
        </w:rPr>
        <w:t xml:space="preserve"> название произведения, </w:t>
      </w:r>
      <w:r>
        <w:rPr>
          <w:lang w:eastAsia="en-US"/>
        </w:rPr>
        <w:t>автора</w:t>
      </w:r>
      <w:r w:rsidRPr="005A120A">
        <w:rPr>
          <w:lang w:eastAsia="en-US"/>
        </w:rPr>
        <w:t>.</w:t>
      </w:r>
    </w:p>
    <w:p w:rsidR="005437CF" w:rsidRPr="00D25455" w:rsidRDefault="005437CF" w:rsidP="005437CF">
      <w:pPr>
        <w:numPr>
          <w:ilvl w:val="0"/>
          <w:numId w:val="11"/>
        </w:numPr>
        <w:tabs>
          <w:tab w:val="left" w:pos="284"/>
        </w:tabs>
        <w:ind w:left="0" w:firstLine="0"/>
        <w:rPr>
          <w:lang w:eastAsia="en-US"/>
        </w:rPr>
      </w:pPr>
      <w:r w:rsidRPr="00D25455">
        <w:rPr>
          <w:lang w:eastAsia="en-US"/>
        </w:rPr>
        <w:t xml:space="preserve">Напишите 15 определений и/или образных характеристик к музыкальному фрагменту № 3. </w:t>
      </w:r>
    </w:p>
    <w:p w:rsidR="00590DA9" w:rsidRPr="005A120A" w:rsidRDefault="00590DA9" w:rsidP="00590DA9">
      <w:pPr>
        <w:numPr>
          <w:ilvl w:val="0"/>
          <w:numId w:val="11"/>
        </w:numPr>
        <w:tabs>
          <w:tab w:val="left" w:pos="284"/>
        </w:tabs>
        <w:ind w:left="0" w:firstLine="0"/>
        <w:rPr>
          <w:lang w:eastAsia="en-US"/>
        </w:rPr>
      </w:pPr>
      <w:r w:rsidRPr="005A120A">
        <w:rPr>
          <w:lang w:eastAsia="en-US"/>
        </w:rPr>
        <w:t>Дайте определение жанру и приведите пример произведения (автор, название) в оставшейся строке.</w:t>
      </w:r>
    </w:p>
    <w:p w:rsidR="00590DA9" w:rsidRDefault="00786068" w:rsidP="00786068">
      <w:pPr>
        <w:jc w:val="right"/>
        <w:rPr>
          <w:i/>
          <w:sz w:val="22"/>
          <w:lang w:eastAsia="en-US"/>
        </w:rPr>
      </w:pPr>
      <w:r w:rsidRPr="00786068">
        <w:rPr>
          <w:i/>
          <w:sz w:val="22"/>
          <w:lang w:eastAsia="en-US"/>
        </w:rPr>
        <w:t xml:space="preserve">Максимально – 40 баллов  </w:t>
      </w:r>
    </w:p>
    <w:p w:rsidR="00786068" w:rsidRPr="00786068" w:rsidRDefault="00786068" w:rsidP="00786068">
      <w:pPr>
        <w:jc w:val="right"/>
        <w:rPr>
          <w:i/>
          <w:sz w:val="22"/>
          <w:lang w:eastAsia="en-US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9214"/>
      </w:tblGrid>
      <w:tr w:rsidR="00590DA9" w:rsidRPr="002D2E69" w:rsidTr="002D2E69">
        <w:tc>
          <w:tcPr>
            <w:tcW w:w="1384" w:type="dxa"/>
            <w:shd w:val="clear" w:color="auto" w:fill="auto"/>
          </w:tcPr>
          <w:p w:rsidR="00590DA9" w:rsidRPr="002D2E69" w:rsidRDefault="00590DA9" w:rsidP="00D208E8">
            <w:pPr>
              <w:ind w:firstLine="0"/>
              <w:jc w:val="center"/>
              <w:rPr>
                <w:szCs w:val="24"/>
              </w:rPr>
            </w:pPr>
            <w:r w:rsidRPr="002D2E69">
              <w:rPr>
                <w:szCs w:val="24"/>
              </w:rPr>
              <w:t>Муз</w:t>
            </w:r>
            <w:r w:rsidR="00D208E8" w:rsidRPr="002D2E69">
              <w:rPr>
                <w:szCs w:val="24"/>
              </w:rPr>
              <w:t>.</w:t>
            </w:r>
            <w:r w:rsidRPr="002D2E69">
              <w:rPr>
                <w:szCs w:val="24"/>
              </w:rPr>
              <w:t xml:space="preserve"> жанр</w:t>
            </w:r>
          </w:p>
        </w:tc>
        <w:tc>
          <w:tcPr>
            <w:tcW w:w="9214" w:type="dxa"/>
            <w:shd w:val="clear" w:color="auto" w:fill="auto"/>
          </w:tcPr>
          <w:p w:rsidR="00590DA9" w:rsidRPr="002D2E69" w:rsidRDefault="00590DA9" w:rsidP="00FF6FB4">
            <w:pPr>
              <w:ind w:firstLine="0"/>
              <w:jc w:val="center"/>
              <w:rPr>
                <w:szCs w:val="24"/>
              </w:rPr>
            </w:pPr>
            <w:r w:rsidRPr="002D2E69">
              <w:rPr>
                <w:szCs w:val="24"/>
              </w:rPr>
              <w:t>Номер музыкального фрагмента</w:t>
            </w:r>
            <w:r w:rsidR="00FA6ABC" w:rsidRPr="002D2E69">
              <w:rPr>
                <w:szCs w:val="24"/>
              </w:rPr>
              <w:t>, автор, название</w:t>
            </w:r>
          </w:p>
        </w:tc>
      </w:tr>
      <w:tr w:rsidR="0008139D" w:rsidRPr="002D2E69" w:rsidTr="002D2E69">
        <w:tc>
          <w:tcPr>
            <w:tcW w:w="1384" w:type="dxa"/>
            <w:shd w:val="clear" w:color="auto" w:fill="auto"/>
          </w:tcPr>
          <w:p w:rsidR="0008139D" w:rsidRPr="002D2E69" w:rsidRDefault="0096032D" w:rsidP="00786068">
            <w:pPr>
              <w:spacing w:line="480" w:lineRule="auto"/>
              <w:ind w:firstLine="0"/>
              <w:rPr>
                <w:szCs w:val="24"/>
              </w:rPr>
            </w:pPr>
            <w:r w:rsidRPr="002D2E69">
              <w:rPr>
                <w:szCs w:val="24"/>
              </w:rPr>
              <w:t>Сюита</w:t>
            </w:r>
          </w:p>
        </w:tc>
        <w:tc>
          <w:tcPr>
            <w:tcW w:w="9214" w:type="dxa"/>
            <w:shd w:val="clear" w:color="auto" w:fill="auto"/>
          </w:tcPr>
          <w:p w:rsidR="0008139D" w:rsidRPr="002D2E69" w:rsidRDefault="0008139D" w:rsidP="00786068">
            <w:pPr>
              <w:spacing w:line="480" w:lineRule="auto"/>
              <w:ind w:firstLine="0"/>
              <w:rPr>
                <w:szCs w:val="24"/>
              </w:rPr>
            </w:pPr>
          </w:p>
        </w:tc>
      </w:tr>
      <w:tr w:rsidR="0008139D" w:rsidRPr="002D2E69" w:rsidTr="002D2E69">
        <w:tc>
          <w:tcPr>
            <w:tcW w:w="1384" w:type="dxa"/>
            <w:shd w:val="clear" w:color="auto" w:fill="auto"/>
          </w:tcPr>
          <w:p w:rsidR="0008139D" w:rsidRPr="002D2E69" w:rsidRDefault="0096032D" w:rsidP="00786068">
            <w:pPr>
              <w:spacing w:line="480" w:lineRule="auto"/>
              <w:ind w:firstLine="0"/>
              <w:rPr>
                <w:szCs w:val="24"/>
              </w:rPr>
            </w:pPr>
            <w:r w:rsidRPr="002D2E69">
              <w:rPr>
                <w:szCs w:val="24"/>
              </w:rPr>
              <w:t>Мюзикл</w:t>
            </w:r>
          </w:p>
        </w:tc>
        <w:tc>
          <w:tcPr>
            <w:tcW w:w="9214" w:type="dxa"/>
            <w:shd w:val="clear" w:color="auto" w:fill="auto"/>
          </w:tcPr>
          <w:p w:rsidR="0008139D" w:rsidRPr="002D2E69" w:rsidRDefault="0008139D" w:rsidP="00786068">
            <w:pPr>
              <w:spacing w:line="480" w:lineRule="auto"/>
              <w:ind w:firstLine="0"/>
              <w:rPr>
                <w:szCs w:val="24"/>
              </w:rPr>
            </w:pPr>
          </w:p>
        </w:tc>
      </w:tr>
      <w:tr w:rsidR="0008139D" w:rsidRPr="002D2E69" w:rsidTr="002D2E69">
        <w:trPr>
          <w:trHeight w:val="48"/>
        </w:trPr>
        <w:tc>
          <w:tcPr>
            <w:tcW w:w="1384" w:type="dxa"/>
            <w:shd w:val="clear" w:color="auto" w:fill="auto"/>
          </w:tcPr>
          <w:p w:rsidR="0008139D" w:rsidRPr="002D2E69" w:rsidRDefault="0096032D" w:rsidP="00786068">
            <w:pPr>
              <w:spacing w:line="480" w:lineRule="auto"/>
              <w:ind w:firstLine="0"/>
              <w:rPr>
                <w:szCs w:val="24"/>
              </w:rPr>
            </w:pPr>
            <w:r w:rsidRPr="002D2E69">
              <w:rPr>
                <w:szCs w:val="24"/>
              </w:rPr>
              <w:t>Фуга</w:t>
            </w:r>
          </w:p>
        </w:tc>
        <w:tc>
          <w:tcPr>
            <w:tcW w:w="9214" w:type="dxa"/>
            <w:shd w:val="clear" w:color="auto" w:fill="auto"/>
          </w:tcPr>
          <w:p w:rsidR="0008139D" w:rsidRPr="002D2E69" w:rsidRDefault="0008139D" w:rsidP="00786068">
            <w:pPr>
              <w:spacing w:line="480" w:lineRule="auto"/>
              <w:ind w:firstLine="0"/>
              <w:rPr>
                <w:szCs w:val="24"/>
              </w:rPr>
            </w:pPr>
          </w:p>
        </w:tc>
      </w:tr>
      <w:tr w:rsidR="0008139D" w:rsidRPr="002D2E69" w:rsidTr="002D2E69">
        <w:trPr>
          <w:trHeight w:val="48"/>
        </w:trPr>
        <w:tc>
          <w:tcPr>
            <w:tcW w:w="1384" w:type="dxa"/>
            <w:shd w:val="clear" w:color="auto" w:fill="auto"/>
          </w:tcPr>
          <w:p w:rsidR="0008139D" w:rsidRPr="002D2E69" w:rsidRDefault="0008139D" w:rsidP="00786068">
            <w:pPr>
              <w:spacing w:line="480" w:lineRule="auto"/>
              <w:ind w:firstLine="0"/>
              <w:rPr>
                <w:szCs w:val="24"/>
              </w:rPr>
            </w:pPr>
            <w:r w:rsidRPr="002D2E69">
              <w:rPr>
                <w:szCs w:val="24"/>
              </w:rPr>
              <w:t xml:space="preserve">Опера </w:t>
            </w:r>
          </w:p>
        </w:tc>
        <w:tc>
          <w:tcPr>
            <w:tcW w:w="9214" w:type="dxa"/>
            <w:shd w:val="clear" w:color="auto" w:fill="auto"/>
          </w:tcPr>
          <w:p w:rsidR="0008139D" w:rsidRPr="002D2E69" w:rsidRDefault="0008139D" w:rsidP="00786068">
            <w:pPr>
              <w:spacing w:line="480" w:lineRule="auto"/>
              <w:ind w:firstLine="0"/>
              <w:rPr>
                <w:szCs w:val="24"/>
              </w:rPr>
            </w:pPr>
          </w:p>
        </w:tc>
      </w:tr>
    </w:tbl>
    <w:p w:rsidR="0095452D" w:rsidRPr="0095452D" w:rsidRDefault="00786068" w:rsidP="00786068">
      <w:pPr>
        <w:ind w:firstLine="0"/>
        <w:rPr>
          <w:i/>
          <w:szCs w:val="24"/>
          <w:u w:val="single"/>
        </w:rPr>
      </w:pPr>
      <w:r>
        <w:rPr>
          <w:b/>
        </w:rPr>
        <w:t>О</w:t>
      </w:r>
      <w:r w:rsidR="00590DA9" w:rsidRPr="00515C17">
        <w:rPr>
          <w:b/>
        </w:rPr>
        <w:t>твет</w:t>
      </w:r>
      <w:r w:rsidR="00590DA9">
        <w:t xml:space="preserve">: </w:t>
      </w:r>
    </w:p>
    <w:p w:rsidR="00964BCB" w:rsidRDefault="00964BCB" w:rsidP="00964BCB">
      <w:pPr>
        <w:rPr>
          <w:b/>
          <w:i/>
        </w:rPr>
      </w:pPr>
    </w:p>
    <w:p w:rsidR="00786068" w:rsidRDefault="00786068" w:rsidP="00C96407">
      <w:pPr>
        <w:jc w:val="center"/>
        <w:rPr>
          <w:rFonts w:eastAsia="Times New Roman"/>
          <w:b/>
          <w:szCs w:val="28"/>
          <w:u w:val="single"/>
        </w:rPr>
      </w:pPr>
    </w:p>
    <w:p w:rsidR="00786068" w:rsidRDefault="00786068" w:rsidP="00C96407">
      <w:pPr>
        <w:jc w:val="center"/>
        <w:rPr>
          <w:rFonts w:eastAsia="Times New Roman"/>
          <w:b/>
          <w:szCs w:val="28"/>
          <w:u w:val="single"/>
        </w:rPr>
      </w:pPr>
    </w:p>
    <w:p w:rsidR="00786068" w:rsidRDefault="00786068" w:rsidP="00C96407">
      <w:pPr>
        <w:jc w:val="center"/>
        <w:rPr>
          <w:rFonts w:eastAsia="Times New Roman"/>
          <w:b/>
          <w:szCs w:val="28"/>
          <w:u w:val="single"/>
        </w:rPr>
      </w:pPr>
    </w:p>
    <w:p w:rsidR="00FC4A47" w:rsidRDefault="00FC4A47" w:rsidP="00B96591">
      <w:pPr>
        <w:ind w:firstLine="0"/>
        <w:rPr>
          <w:rFonts w:eastAsia="Times New Roman"/>
          <w:b/>
          <w:szCs w:val="28"/>
          <w:u w:val="single"/>
        </w:rPr>
      </w:pPr>
    </w:p>
    <w:p w:rsidR="00B96591" w:rsidRDefault="00B96591" w:rsidP="00B96591">
      <w:pPr>
        <w:ind w:firstLine="0"/>
        <w:rPr>
          <w:rFonts w:eastAsia="Times New Roman"/>
          <w:b/>
          <w:szCs w:val="28"/>
          <w:u w:val="single"/>
        </w:rPr>
      </w:pPr>
    </w:p>
    <w:p w:rsidR="0095452D" w:rsidRPr="00B96591" w:rsidRDefault="006A4AD8" w:rsidP="00B96591">
      <w:pPr>
        <w:ind w:firstLine="0"/>
        <w:jc w:val="center"/>
        <w:rPr>
          <w:b/>
          <w:szCs w:val="28"/>
          <w:u w:val="single"/>
        </w:rPr>
      </w:pPr>
      <w:r w:rsidRPr="00786068">
        <w:rPr>
          <w:rFonts w:eastAsia="Times New Roman"/>
          <w:b/>
          <w:szCs w:val="28"/>
          <w:u w:val="single"/>
        </w:rPr>
        <w:t xml:space="preserve">2 </w:t>
      </w:r>
      <w:r w:rsidRPr="00786068">
        <w:rPr>
          <w:b/>
          <w:szCs w:val="28"/>
          <w:u w:val="single"/>
        </w:rPr>
        <w:t>задание</w:t>
      </w:r>
    </w:p>
    <w:p w:rsidR="0095452D" w:rsidRDefault="0095452D" w:rsidP="0095452D">
      <w:pPr>
        <w:rPr>
          <w:b/>
          <w:i/>
        </w:rPr>
      </w:pPr>
      <w:r>
        <w:rPr>
          <w:b/>
          <w:i/>
        </w:rPr>
        <w:t>Даны</w:t>
      </w:r>
      <w:r>
        <w:rPr>
          <w:rFonts w:eastAsia="Times New Roman"/>
          <w:b/>
          <w:i/>
        </w:rPr>
        <w:t xml:space="preserve"> </w:t>
      </w:r>
      <w:r>
        <w:rPr>
          <w:b/>
          <w:i/>
        </w:rPr>
        <w:t>6</w:t>
      </w:r>
      <w:r>
        <w:rPr>
          <w:rFonts w:eastAsia="Times New Roman"/>
          <w:b/>
          <w:i/>
        </w:rPr>
        <w:t xml:space="preserve"> </w:t>
      </w:r>
      <w:r>
        <w:rPr>
          <w:b/>
          <w:i/>
        </w:rPr>
        <w:t>понятий</w:t>
      </w:r>
      <w:r>
        <w:rPr>
          <w:rFonts w:eastAsia="Times New Roman"/>
          <w:b/>
          <w:i/>
        </w:rPr>
        <w:t xml:space="preserve"> </w:t>
      </w:r>
      <w:r>
        <w:rPr>
          <w:b/>
          <w:i/>
        </w:rPr>
        <w:t>и</w:t>
      </w:r>
      <w:r>
        <w:rPr>
          <w:rFonts w:eastAsia="Times New Roman"/>
          <w:b/>
          <w:i/>
        </w:rPr>
        <w:t xml:space="preserve"> </w:t>
      </w:r>
      <w:r>
        <w:rPr>
          <w:b/>
          <w:i/>
        </w:rPr>
        <w:t>4 определения.</w:t>
      </w:r>
      <w:r>
        <w:rPr>
          <w:rFonts w:eastAsia="Times New Roman"/>
          <w:b/>
          <w:i/>
        </w:rPr>
        <w:t xml:space="preserve"> </w:t>
      </w:r>
      <w:r>
        <w:rPr>
          <w:b/>
          <w:i/>
        </w:rPr>
        <w:t>Соотнесите</w:t>
      </w:r>
      <w:r>
        <w:rPr>
          <w:rFonts w:eastAsia="Times New Roman"/>
          <w:b/>
          <w:i/>
        </w:rPr>
        <w:t xml:space="preserve"> </w:t>
      </w:r>
      <w:r>
        <w:rPr>
          <w:b/>
          <w:i/>
        </w:rPr>
        <w:t>понятия</w:t>
      </w:r>
      <w:r>
        <w:rPr>
          <w:rFonts w:eastAsia="Times New Roman"/>
          <w:b/>
          <w:i/>
        </w:rPr>
        <w:t xml:space="preserve"> </w:t>
      </w:r>
      <w:r>
        <w:rPr>
          <w:b/>
          <w:i/>
        </w:rPr>
        <w:t>с</w:t>
      </w:r>
      <w:r>
        <w:rPr>
          <w:rFonts w:eastAsia="Times New Roman"/>
          <w:b/>
          <w:i/>
        </w:rPr>
        <w:t xml:space="preserve"> </w:t>
      </w:r>
      <w:r>
        <w:rPr>
          <w:b/>
          <w:i/>
        </w:rPr>
        <w:t>их</w:t>
      </w:r>
      <w:r>
        <w:rPr>
          <w:rFonts w:eastAsia="Times New Roman"/>
          <w:b/>
          <w:i/>
        </w:rPr>
        <w:t xml:space="preserve"> </w:t>
      </w:r>
      <w:r>
        <w:rPr>
          <w:b/>
          <w:i/>
        </w:rPr>
        <w:t>определениями.</w:t>
      </w:r>
      <w:r>
        <w:rPr>
          <w:rFonts w:eastAsia="Times New Roman"/>
          <w:b/>
          <w:i/>
        </w:rPr>
        <w:t xml:space="preserve"> </w:t>
      </w:r>
      <w:r>
        <w:rPr>
          <w:b/>
          <w:i/>
        </w:rPr>
        <w:t>Вставьте</w:t>
      </w:r>
      <w:r>
        <w:rPr>
          <w:rFonts w:eastAsia="Times New Roman"/>
          <w:b/>
          <w:i/>
        </w:rPr>
        <w:t xml:space="preserve"> </w:t>
      </w:r>
      <w:r>
        <w:rPr>
          <w:b/>
          <w:i/>
        </w:rPr>
        <w:t>соответствующие</w:t>
      </w:r>
      <w:r>
        <w:rPr>
          <w:rFonts w:eastAsia="Times New Roman"/>
          <w:b/>
          <w:i/>
        </w:rPr>
        <w:t xml:space="preserve"> </w:t>
      </w:r>
      <w:r>
        <w:rPr>
          <w:b/>
          <w:i/>
        </w:rPr>
        <w:t>цифры</w:t>
      </w:r>
      <w:r>
        <w:rPr>
          <w:rFonts w:eastAsia="Times New Roman"/>
          <w:b/>
          <w:i/>
        </w:rPr>
        <w:t xml:space="preserve"> </w:t>
      </w:r>
      <w:r>
        <w:rPr>
          <w:b/>
          <w:i/>
        </w:rPr>
        <w:t>в</w:t>
      </w:r>
      <w:r>
        <w:rPr>
          <w:rFonts w:eastAsia="Times New Roman"/>
          <w:b/>
          <w:i/>
        </w:rPr>
        <w:t xml:space="preserve"> </w:t>
      </w:r>
      <w:r>
        <w:rPr>
          <w:b/>
          <w:i/>
        </w:rPr>
        <w:t>таблицу.</w:t>
      </w:r>
      <w:r>
        <w:rPr>
          <w:rFonts w:eastAsia="Times New Roman"/>
          <w:b/>
          <w:i/>
        </w:rPr>
        <w:t xml:space="preserve"> </w:t>
      </w:r>
      <w:r>
        <w:rPr>
          <w:b/>
          <w:i/>
        </w:rPr>
        <w:t>Дайте</w:t>
      </w:r>
      <w:r>
        <w:rPr>
          <w:rFonts w:eastAsia="Times New Roman"/>
          <w:b/>
          <w:i/>
        </w:rPr>
        <w:t xml:space="preserve"> </w:t>
      </w:r>
      <w:r>
        <w:rPr>
          <w:b/>
          <w:i/>
        </w:rPr>
        <w:t>определения</w:t>
      </w:r>
      <w:r>
        <w:rPr>
          <w:rFonts w:eastAsia="Times New Roman"/>
          <w:b/>
          <w:i/>
        </w:rPr>
        <w:t xml:space="preserve"> </w:t>
      </w:r>
      <w:r>
        <w:rPr>
          <w:b/>
          <w:i/>
        </w:rPr>
        <w:t>оставшимся</w:t>
      </w:r>
      <w:r>
        <w:rPr>
          <w:rFonts w:eastAsia="Times New Roman"/>
          <w:b/>
          <w:i/>
        </w:rPr>
        <w:t xml:space="preserve"> </w:t>
      </w:r>
      <w:r>
        <w:rPr>
          <w:b/>
          <w:i/>
        </w:rPr>
        <w:t>понятиям.</w:t>
      </w:r>
    </w:p>
    <w:p w:rsidR="00FC4A47" w:rsidRDefault="00FC4A47" w:rsidP="0095452D">
      <w:pPr>
        <w:rPr>
          <w:b/>
          <w:i/>
        </w:rPr>
      </w:pPr>
    </w:p>
    <w:p w:rsidR="0095452D" w:rsidRDefault="0095452D" w:rsidP="0095452D">
      <w:pPr>
        <w:ind w:left="709" w:firstLine="0"/>
        <w:jc w:val="left"/>
        <w:rPr>
          <w:i/>
          <w:szCs w:val="24"/>
          <w:lang w:eastAsia="en-US"/>
        </w:rPr>
      </w:pPr>
      <w:r w:rsidRPr="00F278D3">
        <w:rPr>
          <w:i/>
          <w:szCs w:val="24"/>
          <w:lang w:eastAsia="en-US"/>
        </w:rPr>
        <w:t>1 –</w:t>
      </w:r>
      <w:r w:rsidR="009B6D0F" w:rsidRPr="009B6D0F">
        <w:rPr>
          <w:i/>
          <w:szCs w:val="24"/>
          <w:lang w:eastAsia="en-US"/>
        </w:rPr>
        <w:t xml:space="preserve"> </w:t>
      </w:r>
      <w:r w:rsidR="009B6D0F">
        <w:rPr>
          <w:i/>
          <w:szCs w:val="24"/>
          <w:lang w:eastAsia="en-US"/>
        </w:rPr>
        <w:t xml:space="preserve">Фреска. </w:t>
      </w:r>
      <w:r>
        <w:rPr>
          <w:i/>
          <w:szCs w:val="24"/>
          <w:lang w:eastAsia="en-US"/>
        </w:rPr>
        <w:t>2 –</w:t>
      </w:r>
      <w:r w:rsidRPr="00EC7F9F">
        <w:t xml:space="preserve"> </w:t>
      </w:r>
      <w:r w:rsidR="009B6D0F">
        <w:rPr>
          <w:i/>
          <w:szCs w:val="24"/>
          <w:lang w:eastAsia="en-US"/>
        </w:rPr>
        <w:t>Сонет</w:t>
      </w:r>
      <w:r w:rsidR="009B6D0F" w:rsidRPr="00F278D3">
        <w:rPr>
          <w:i/>
          <w:szCs w:val="24"/>
          <w:lang w:eastAsia="en-US"/>
        </w:rPr>
        <w:t xml:space="preserve">. </w:t>
      </w:r>
      <w:r w:rsidRPr="00F278D3">
        <w:rPr>
          <w:i/>
          <w:szCs w:val="24"/>
          <w:lang w:eastAsia="en-US"/>
        </w:rPr>
        <w:t>3 –</w:t>
      </w:r>
      <w:r w:rsidR="009B6D0F">
        <w:rPr>
          <w:i/>
          <w:szCs w:val="24"/>
          <w:lang w:eastAsia="en-US"/>
        </w:rPr>
        <w:t xml:space="preserve"> Романс. </w:t>
      </w:r>
      <w:r w:rsidRPr="00F278D3">
        <w:rPr>
          <w:i/>
          <w:szCs w:val="24"/>
          <w:lang w:eastAsia="en-US"/>
        </w:rPr>
        <w:t>4 –</w:t>
      </w:r>
      <w:r w:rsidR="009B6D0F" w:rsidRPr="009B6D0F">
        <w:rPr>
          <w:i/>
          <w:szCs w:val="24"/>
          <w:lang w:eastAsia="en-US"/>
        </w:rPr>
        <w:t xml:space="preserve"> </w:t>
      </w:r>
      <w:r w:rsidR="009B6D0F">
        <w:rPr>
          <w:i/>
          <w:szCs w:val="24"/>
          <w:lang w:eastAsia="en-US"/>
        </w:rPr>
        <w:t xml:space="preserve">Мизансцена. </w:t>
      </w:r>
      <w:r w:rsidRPr="00F278D3">
        <w:rPr>
          <w:i/>
          <w:szCs w:val="24"/>
          <w:lang w:eastAsia="en-US"/>
        </w:rPr>
        <w:t>5 –</w:t>
      </w:r>
      <w:r>
        <w:rPr>
          <w:i/>
          <w:szCs w:val="24"/>
          <w:lang w:eastAsia="en-US"/>
        </w:rPr>
        <w:t xml:space="preserve"> </w:t>
      </w:r>
      <w:r w:rsidRPr="00EC7F9F">
        <w:rPr>
          <w:i/>
          <w:szCs w:val="24"/>
          <w:lang w:eastAsia="en-US"/>
        </w:rPr>
        <w:t>Анфилада</w:t>
      </w:r>
      <w:r>
        <w:rPr>
          <w:i/>
          <w:szCs w:val="24"/>
          <w:lang w:eastAsia="en-US"/>
        </w:rPr>
        <w:t>.</w:t>
      </w:r>
      <w:r w:rsidRPr="00F278D3">
        <w:rPr>
          <w:i/>
          <w:szCs w:val="24"/>
          <w:lang w:eastAsia="en-US"/>
        </w:rPr>
        <w:t xml:space="preserve"> 6 –</w:t>
      </w:r>
      <w:r w:rsidR="009B6D0F" w:rsidRPr="002C7B60">
        <w:rPr>
          <w:i/>
          <w:szCs w:val="24"/>
          <w:lang w:eastAsia="en-US"/>
        </w:rPr>
        <w:t>Пантомима</w:t>
      </w:r>
      <w:r w:rsidR="009B6D0F" w:rsidRPr="00F278D3">
        <w:rPr>
          <w:i/>
          <w:szCs w:val="24"/>
          <w:lang w:eastAsia="en-US"/>
        </w:rPr>
        <w:t>.</w:t>
      </w:r>
    </w:p>
    <w:p w:rsidR="00FC4A47" w:rsidRPr="00F278D3" w:rsidRDefault="00FC4A47" w:rsidP="0095452D">
      <w:pPr>
        <w:ind w:left="709" w:firstLine="0"/>
        <w:jc w:val="left"/>
        <w:rPr>
          <w:i/>
          <w:szCs w:val="24"/>
          <w:lang w:eastAsia="en-US"/>
        </w:rPr>
      </w:pPr>
    </w:p>
    <w:p w:rsidR="0095452D" w:rsidRPr="007D0FAF" w:rsidRDefault="0095452D" w:rsidP="0095452D">
      <w:pPr>
        <w:ind w:left="426" w:hanging="426"/>
        <w:jc w:val="left"/>
        <w:rPr>
          <w:sz w:val="22"/>
          <w:szCs w:val="24"/>
          <w:lang w:eastAsia="en-US"/>
        </w:rPr>
      </w:pPr>
      <w:r w:rsidRPr="007D0FAF">
        <w:rPr>
          <w:sz w:val="22"/>
          <w:szCs w:val="24"/>
          <w:lang w:eastAsia="en-US"/>
        </w:rPr>
        <w:t xml:space="preserve">А – Вид сценического искусства, в котором художественный образ создается без помощи слов, средствами выразительного движения, жеста, мимики. </w:t>
      </w:r>
    </w:p>
    <w:p w:rsidR="0095452D" w:rsidRPr="007D0FAF" w:rsidRDefault="0095452D" w:rsidP="0095452D">
      <w:pPr>
        <w:ind w:left="426" w:hanging="426"/>
        <w:jc w:val="left"/>
        <w:rPr>
          <w:sz w:val="22"/>
          <w:szCs w:val="24"/>
          <w:lang w:eastAsia="en-US"/>
        </w:rPr>
      </w:pPr>
      <w:r w:rsidRPr="007D0FAF">
        <w:rPr>
          <w:sz w:val="22"/>
          <w:szCs w:val="24"/>
          <w:lang w:eastAsia="en-US"/>
        </w:rPr>
        <w:t xml:space="preserve">Б – </w:t>
      </w:r>
      <w:r w:rsidR="009B6D0F">
        <w:rPr>
          <w:sz w:val="22"/>
          <w:szCs w:val="24"/>
          <w:lang w:eastAsia="en-US"/>
        </w:rPr>
        <w:t>Ж</w:t>
      </w:r>
      <w:r w:rsidR="009B6D0F" w:rsidRPr="009B6D0F">
        <w:rPr>
          <w:sz w:val="22"/>
          <w:szCs w:val="24"/>
          <w:lang w:eastAsia="en-US"/>
        </w:rPr>
        <w:t xml:space="preserve">ивопись по сырой штукатурке, </w:t>
      </w:r>
      <w:r w:rsidR="009B6D0F">
        <w:rPr>
          <w:sz w:val="22"/>
          <w:szCs w:val="24"/>
          <w:lang w:eastAsia="en-US"/>
        </w:rPr>
        <w:t>одна из техник стенных росписей.</w:t>
      </w:r>
    </w:p>
    <w:p w:rsidR="0095452D" w:rsidRPr="007D0FAF" w:rsidRDefault="0095452D" w:rsidP="0095452D">
      <w:pPr>
        <w:ind w:left="426" w:hanging="426"/>
        <w:jc w:val="left"/>
        <w:rPr>
          <w:sz w:val="22"/>
          <w:szCs w:val="24"/>
          <w:lang w:eastAsia="en-US"/>
        </w:rPr>
      </w:pPr>
      <w:r w:rsidRPr="007D0FAF">
        <w:rPr>
          <w:sz w:val="22"/>
          <w:szCs w:val="24"/>
          <w:lang w:eastAsia="en-US"/>
        </w:rPr>
        <w:t>В – Стихотворение в 14 строк из двух четверостиший и двух трёхстиший.</w:t>
      </w:r>
    </w:p>
    <w:p w:rsidR="0095452D" w:rsidRPr="007D0FAF" w:rsidRDefault="0095452D" w:rsidP="0095452D">
      <w:pPr>
        <w:ind w:left="426" w:hanging="426"/>
        <w:jc w:val="left"/>
        <w:rPr>
          <w:sz w:val="22"/>
          <w:szCs w:val="24"/>
          <w:lang w:eastAsia="en-US"/>
        </w:rPr>
      </w:pPr>
      <w:r w:rsidRPr="007D0FAF">
        <w:rPr>
          <w:sz w:val="22"/>
          <w:szCs w:val="24"/>
          <w:lang w:eastAsia="en-US"/>
        </w:rPr>
        <w:t>Г – Ряд последовательно примыкающих друг к другу помещений, дверные проемы которых расположены на одной оси, что создает сквозную перспективу интерьера.</w:t>
      </w:r>
    </w:p>
    <w:p w:rsidR="00786068" w:rsidRPr="00786068" w:rsidRDefault="00786068" w:rsidP="00786068">
      <w:pPr>
        <w:jc w:val="right"/>
        <w:rPr>
          <w:i/>
          <w:sz w:val="22"/>
          <w:szCs w:val="28"/>
        </w:rPr>
      </w:pPr>
      <w:r w:rsidRPr="00786068">
        <w:rPr>
          <w:bCs/>
          <w:i/>
          <w:sz w:val="22"/>
          <w:szCs w:val="28"/>
        </w:rPr>
        <w:t>Максимально – 8</w:t>
      </w:r>
      <w:r w:rsidRPr="00786068">
        <w:rPr>
          <w:i/>
          <w:sz w:val="22"/>
          <w:szCs w:val="28"/>
        </w:rPr>
        <w:t xml:space="preserve"> баллов.</w:t>
      </w:r>
    </w:p>
    <w:p w:rsidR="0095452D" w:rsidRPr="007D0FAF" w:rsidRDefault="0095452D" w:rsidP="0095452D">
      <w:pPr>
        <w:ind w:firstLine="0"/>
        <w:jc w:val="left"/>
        <w:rPr>
          <w:sz w:val="22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2675"/>
        <w:gridCol w:w="2676"/>
        <w:gridCol w:w="2676"/>
      </w:tblGrid>
      <w:tr w:rsidR="0095452D" w:rsidRPr="0095452D" w:rsidTr="006C651C">
        <w:tc>
          <w:tcPr>
            <w:tcW w:w="2720" w:type="dxa"/>
            <w:shd w:val="clear" w:color="auto" w:fill="auto"/>
          </w:tcPr>
          <w:p w:rsidR="0095452D" w:rsidRPr="0095452D" w:rsidRDefault="0095452D" w:rsidP="006C651C">
            <w:pPr>
              <w:ind w:firstLine="0"/>
              <w:jc w:val="center"/>
              <w:rPr>
                <w:rFonts w:eastAsia="Times New Roman"/>
                <w:color w:val="191919"/>
                <w:szCs w:val="24"/>
                <w:lang w:eastAsia="ru-RU"/>
              </w:rPr>
            </w:pPr>
            <w:r w:rsidRPr="0095452D">
              <w:rPr>
                <w:rFonts w:eastAsia="Times New Roman"/>
                <w:color w:val="191919"/>
                <w:szCs w:val="24"/>
                <w:lang w:eastAsia="ru-RU"/>
              </w:rPr>
              <w:t>А</w:t>
            </w:r>
          </w:p>
        </w:tc>
        <w:tc>
          <w:tcPr>
            <w:tcW w:w="2720" w:type="dxa"/>
            <w:shd w:val="clear" w:color="auto" w:fill="auto"/>
          </w:tcPr>
          <w:p w:rsidR="0095452D" w:rsidRPr="0095452D" w:rsidRDefault="0095452D" w:rsidP="006C651C">
            <w:pPr>
              <w:ind w:firstLine="0"/>
              <w:jc w:val="center"/>
              <w:rPr>
                <w:rFonts w:eastAsia="Times New Roman"/>
                <w:color w:val="191919"/>
                <w:szCs w:val="24"/>
                <w:lang w:eastAsia="ru-RU"/>
              </w:rPr>
            </w:pPr>
            <w:r w:rsidRPr="0095452D">
              <w:rPr>
                <w:rFonts w:eastAsia="Times New Roman"/>
                <w:color w:val="191919"/>
                <w:szCs w:val="24"/>
                <w:lang w:eastAsia="ru-RU"/>
              </w:rPr>
              <w:t>Б</w:t>
            </w:r>
          </w:p>
        </w:tc>
        <w:tc>
          <w:tcPr>
            <w:tcW w:w="2720" w:type="dxa"/>
            <w:shd w:val="clear" w:color="auto" w:fill="auto"/>
          </w:tcPr>
          <w:p w:rsidR="0095452D" w:rsidRPr="0095452D" w:rsidRDefault="0095452D" w:rsidP="006C651C">
            <w:pPr>
              <w:ind w:firstLine="0"/>
              <w:jc w:val="center"/>
              <w:rPr>
                <w:rFonts w:eastAsia="Times New Roman"/>
                <w:color w:val="191919"/>
                <w:szCs w:val="24"/>
                <w:lang w:eastAsia="ru-RU"/>
              </w:rPr>
            </w:pPr>
            <w:r w:rsidRPr="0095452D">
              <w:rPr>
                <w:rFonts w:eastAsia="Times New Roman"/>
                <w:color w:val="191919"/>
                <w:szCs w:val="24"/>
                <w:lang w:eastAsia="ru-RU"/>
              </w:rPr>
              <w:t>В</w:t>
            </w:r>
          </w:p>
        </w:tc>
        <w:tc>
          <w:tcPr>
            <w:tcW w:w="2721" w:type="dxa"/>
            <w:shd w:val="clear" w:color="auto" w:fill="auto"/>
          </w:tcPr>
          <w:p w:rsidR="0095452D" w:rsidRPr="0095452D" w:rsidRDefault="0095452D" w:rsidP="006C651C">
            <w:pPr>
              <w:ind w:firstLine="0"/>
              <w:jc w:val="center"/>
              <w:rPr>
                <w:rFonts w:eastAsia="Times New Roman"/>
                <w:color w:val="191919"/>
                <w:szCs w:val="24"/>
                <w:lang w:eastAsia="ru-RU"/>
              </w:rPr>
            </w:pPr>
            <w:r w:rsidRPr="0095452D">
              <w:rPr>
                <w:rFonts w:eastAsia="Times New Roman"/>
                <w:color w:val="191919"/>
                <w:szCs w:val="24"/>
                <w:lang w:eastAsia="ru-RU"/>
              </w:rPr>
              <w:t>Г</w:t>
            </w:r>
          </w:p>
        </w:tc>
      </w:tr>
      <w:tr w:rsidR="0095452D" w:rsidRPr="0095452D" w:rsidTr="006C651C">
        <w:tc>
          <w:tcPr>
            <w:tcW w:w="2720" w:type="dxa"/>
            <w:shd w:val="clear" w:color="auto" w:fill="auto"/>
          </w:tcPr>
          <w:p w:rsidR="0095452D" w:rsidRPr="0095452D" w:rsidRDefault="0095452D" w:rsidP="006C651C">
            <w:pPr>
              <w:ind w:firstLine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720" w:type="dxa"/>
            <w:shd w:val="clear" w:color="auto" w:fill="auto"/>
          </w:tcPr>
          <w:p w:rsidR="0095452D" w:rsidRPr="0095452D" w:rsidRDefault="0095452D" w:rsidP="006C651C">
            <w:pPr>
              <w:ind w:firstLine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720" w:type="dxa"/>
            <w:shd w:val="clear" w:color="auto" w:fill="auto"/>
          </w:tcPr>
          <w:p w:rsidR="0095452D" w:rsidRPr="0095452D" w:rsidRDefault="0095452D" w:rsidP="006C651C">
            <w:pPr>
              <w:ind w:firstLine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721" w:type="dxa"/>
            <w:shd w:val="clear" w:color="auto" w:fill="auto"/>
          </w:tcPr>
          <w:p w:rsidR="0095452D" w:rsidRPr="0095452D" w:rsidRDefault="0095452D" w:rsidP="006C651C">
            <w:pPr>
              <w:ind w:firstLine="0"/>
              <w:jc w:val="center"/>
              <w:rPr>
                <w:szCs w:val="24"/>
                <w:lang w:eastAsia="en-US"/>
              </w:rPr>
            </w:pPr>
          </w:p>
        </w:tc>
      </w:tr>
      <w:tr w:rsidR="0095452D" w:rsidRPr="0095452D" w:rsidTr="006C651C">
        <w:tc>
          <w:tcPr>
            <w:tcW w:w="10881" w:type="dxa"/>
            <w:gridSpan w:val="4"/>
            <w:shd w:val="clear" w:color="auto" w:fill="auto"/>
          </w:tcPr>
          <w:p w:rsidR="0095452D" w:rsidRDefault="0095452D" w:rsidP="00FC4A47">
            <w:pPr>
              <w:ind w:firstLine="0"/>
              <w:jc w:val="left"/>
              <w:rPr>
                <w:szCs w:val="24"/>
                <w:lang w:eastAsia="en-US"/>
              </w:rPr>
            </w:pPr>
          </w:p>
          <w:p w:rsidR="00FC4A47" w:rsidRDefault="00FC4A47" w:rsidP="00FC4A47">
            <w:pPr>
              <w:ind w:firstLine="0"/>
              <w:jc w:val="left"/>
              <w:rPr>
                <w:szCs w:val="24"/>
                <w:lang w:eastAsia="en-US"/>
              </w:rPr>
            </w:pPr>
          </w:p>
          <w:p w:rsidR="00FC4A47" w:rsidRPr="0095452D" w:rsidRDefault="00FC4A47" w:rsidP="00FC4A47">
            <w:pPr>
              <w:ind w:firstLine="0"/>
              <w:jc w:val="left"/>
              <w:rPr>
                <w:szCs w:val="24"/>
                <w:lang w:eastAsia="en-US"/>
              </w:rPr>
            </w:pPr>
          </w:p>
        </w:tc>
      </w:tr>
      <w:tr w:rsidR="0095452D" w:rsidRPr="0095452D" w:rsidTr="006C651C">
        <w:tc>
          <w:tcPr>
            <w:tcW w:w="10881" w:type="dxa"/>
            <w:gridSpan w:val="4"/>
            <w:shd w:val="clear" w:color="auto" w:fill="auto"/>
          </w:tcPr>
          <w:p w:rsidR="0095452D" w:rsidRDefault="0095452D" w:rsidP="00FC4A47">
            <w:pPr>
              <w:ind w:firstLine="0"/>
              <w:jc w:val="left"/>
              <w:rPr>
                <w:szCs w:val="24"/>
                <w:lang w:eastAsia="en-US"/>
              </w:rPr>
            </w:pPr>
          </w:p>
          <w:p w:rsidR="00FC4A47" w:rsidRDefault="00FC4A47" w:rsidP="00FC4A47">
            <w:pPr>
              <w:ind w:firstLine="0"/>
              <w:jc w:val="left"/>
              <w:rPr>
                <w:szCs w:val="24"/>
                <w:lang w:eastAsia="en-US"/>
              </w:rPr>
            </w:pPr>
          </w:p>
          <w:p w:rsidR="00FC4A47" w:rsidRDefault="00FC4A47" w:rsidP="00FC4A47">
            <w:pPr>
              <w:ind w:firstLine="0"/>
              <w:jc w:val="left"/>
              <w:rPr>
                <w:szCs w:val="24"/>
                <w:lang w:eastAsia="en-US"/>
              </w:rPr>
            </w:pPr>
          </w:p>
          <w:p w:rsidR="00FC4A47" w:rsidRPr="0095452D" w:rsidRDefault="00FC4A47" w:rsidP="00FC4A47">
            <w:pPr>
              <w:ind w:firstLine="0"/>
              <w:jc w:val="left"/>
              <w:rPr>
                <w:szCs w:val="24"/>
                <w:lang w:eastAsia="en-US"/>
              </w:rPr>
            </w:pPr>
          </w:p>
        </w:tc>
      </w:tr>
    </w:tbl>
    <w:p w:rsidR="0095452D" w:rsidRPr="00B96591" w:rsidRDefault="00183B15" w:rsidP="00B96591">
      <w:pPr>
        <w:ind w:firstLine="0"/>
        <w:jc w:val="center"/>
        <w:rPr>
          <w:b/>
          <w:szCs w:val="28"/>
          <w:u w:val="single"/>
        </w:rPr>
      </w:pPr>
      <w:r w:rsidRPr="00183B15">
        <w:rPr>
          <w:rFonts w:eastAsia="Times New Roman"/>
          <w:b/>
          <w:szCs w:val="28"/>
          <w:u w:val="single"/>
        </w:rPr>
        <w:lastRenderedPageBreak/>
        <w:t xml:space="preserve">3 </w:t>
      </w:r>
      <w:r w:rsidRPr="00183B15">
        <w:rPr>
          <w:b/>
          <w:szCs w:val="28"/>
          <w:u w:val="single"/>
        </w:rPr>
        <w:t>задание</w:t>
      </w:r>
    </w:p>
    <w:p w:rsidR="006A4AD8" w:rsidRPr="000D7971" w:rsidRDefault="006A4AD8" w:rsidP="006A4AD8">
      <w:pPr>
        <w:pStyle w:val="a7"/>
        <w:ind w:left="284" w:firstLine="0"/>
        <w:rPr>
          <w:b/>
          <w:i/>
        </w:rPr>
      </w:pPr>
      <w:r w:rsidRPr="000D7971">
        <w:rPr>
          <w:b/>
          <w:i/>
        </w:rPr>
        <w:t>Даны 3 изображения памятников искусства.</w:t>
      </w:r>
    </w:p>
    <w:p w:rsidR="006A4AD8" w:rsidRPr="000D7971" w:rsidRDefault="006A4AD8" w:rsidP="006A4AD8">
      <w:pPr>
        <w:pStyle w:val="a7"/>
        <w:ind w:left="284" w:firstLine="0"/>
      </w:pPr>
      <w:r w:rsidRPr="000D7971">
        <w:t>Напишите:</w:t>
      </w:r>
    </w:p>
    <w:p w:rsidR="006A4AD8" w:rsidRPr="000D7971" w:rsidRDefault="006A4AD8" w:rsidP="006A4AD8">
      <w:pPr>
        <w:pStyle w:val="a7"/>
        <w:ind w:left="284" w:firstLine="0"/>
      </w:pPr>
      <w:r w:rsidRPr="000D7971">
        <w:t xml:space="preserve">1. названия </w:t>
      </w:r>
      <w:r w:rsidR="008D0F16">
        <w:t>произведений</w:t>
      </w:r>
      <w:r w:rsidRPr="000D7971">
        <w:t>,</w:t>
      </w:r>
      <w:r w:rsidR="00B253D2">
        <w:t xml:space="preserve"> авторство</w:t>
      </w:r>
    </w:p>
    <w:p w:rsidR="006A4AD8" w:rsidRPr="000D7971" w:rsidRDefault="006A4AD8" w:rsidP="006A4AD8">
      <w:pPr>
        <w:pStyle w:val="a7"/>
        <w:ind w:left="284" w:firstLine="0"/>
      </w:pPr>
      <w:r w:rsidRPr="000D7971">
        <w:t>2. к какой стране или культуре они относятся</w:t>
      </w:r>
    </w:p>
    <w:p w:rsidR="006A4AD8" w:rsidRPr="000D7971" w:rsidRDefault="006A4AD8" w:rsidP="006A4AD8">
      <w:pPr>
        <w:pStyle w:val="a7"/>
        <w:ind w:left="284" w:firstLine="0"/>
      </w:pPr>
      <w:r w:rsidRPr="000D7971">
        <w:t>3. время их создания</w:t>
      </w:r>
    </w:p>
    <w:p w:rsidR="006A4AD8" w:rsidRDefault="006A4AD8" w:rsidP="006A4AD8">
      <w:pPr>
        <w:pStyle w:val="a7"/>
        <w:ind w:left="284" w:firstLine="0"/>
      </w:pPr>
      <w:r w:rsidRPr="000D7971">
        <w:t>4. их местонахождение в настоящее время</w:t>
      </w:r>
    </w:p>
    <w:p w:rsidR="00FC4A47" w:rsidRPr="00FC4A47" w:rsidRDefault="00FC4A47" w:rsidP="00FC4A47">
      <w:pPr>
        <w:jc w:val="right"/>
        <w:rPr>
          <w:i/>
          <w:sz w:val="22"/>
          <w:szCs w:val="28"/>
        </w:rPr>
      </w:pPr>
      <w:r w:rsidRPr="00FC4A47">
        <w:rPr>
          <w:i/>
          <w:sz w:val="22"/>
          <w:szCs w:val="28"/>
        </w:rPr>
        <w:t>Максимально – 26</w:t>
      </w:r>
      <w:r w:rsidRPr="00FC4A47">
        <w:rPr>
          <w:rFonts w:eastAsia="Times New Roman"/>
          <w:i/>
          <w:sz w:val="22"/>
          <w:szCs w:val="28"/>
        </w:rPr>
        <w:t xml:space="preserve"> </w:t>
      </w:r>
      <w:r w:rsidRPr="00FC4A47">
        <w:rPr>
          <w:i/>
          <w:sz w:val="22"/>
          <w:szCs w:val="28"/>
        </w:rPr>
        <w:t>баллов</w:t>
      </w:r>
    </w:p>
    <w:p w:rsidR="005D0C51" w:rsidRDefault="005D0C51" w:rsidP="006A4AD8">
      <w:pPr>
        <w:pStyle w:val="a7"/>
        <w:ind w:left="284" w:firstLine="0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5103"/>
      </w:tblGrid>
      <w:tr w:rsidR="00B96591" w:rsidTr="00B96591">
        <w:tc>
          <w:tcPr>
            <w:tcW w:w="4928" w:type="dxa"/>
            <w:shd w:val="clear" w:color="auto" w:fill="auto"/>
          </w:tcPr>
          <w:p w:rsidR="00B96591" w:rsidRDefault="00B96591" w:rsidP="006D576A">
            <w:pPr>
              <w:tabs>
                <w:tab w:val="left" w:pos="142"/>
                <w:tab w:val="left" w:pos="284"/>
              </w:tabs>
              <w:snapToGrid w:val="0"/>
              <w:ind w:firstLine="0"/>
              <w:jc w:val="left"/>
            </w:pPr>
            <w:r>
              <w:t>1.</w:t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7852134A" wp14:editId="7FBAF29E">
                  <wp:extent cx="1662201" cy="2444376"/>
                  <wp:effectExtent l="0" t="0" r="0" b="0"/>
                  <wp:docPr id="1" name="Рисунок 5" descr="ÐÐ°ÑÑÐ¸Ð½ÐºÐ¸ Ð¿Ð¾ Ð·Ð°Ð¿ÑÐ¾ÑÑ Ð¿Ð¾Ð³ÑÐµÐ±Ð°Ð»ÑÐ½Ð°Ñ Ð¼Ð°ÑÐºÐ° ÑÑÑÐ°Ð½ÑÐ°Ð¼Ð¾Ð½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ÐÐ°ÑÑÐ¸Ð½ÐºÐ¸ Ð¿Ð¾ Ð·Ð°Ð¿ÑÐ¾ÑÑ Ð¿Ð¾Ð³ÑÐµÐ±Ð°Ð»ÑÐ½Ð°Ñ Ð¼Ð°ÑÐºÐ° ÑÑÑÐ°Ð½ÑÐ°Ð¼Ð¾Ð½Ð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221" cy="2445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shd w:val="clear" w:color="auto" w:fill="auto"/>
          </w:tcPr>
          <w:p w:rsidR="00B96591" w:rsidRDefault="00B96591" w:rsidP="00D208E8">
            <w:pPr>
              <w:snapToGrid w:val="0"/>
              <w:ind w:firstLine="0"/>
              <w:jc w:val="left"/>
            </w:pPr>
          </w:p>
        </w:tc>
      </w:tr>
      <w:tr w:rsidR="00B96591" w:rsidTr="00B96591">
        <w:tc>
          <w:tcPr>
            <w:tcW w:w="4928" w:type="dxa"/>
            <w:shd w:val="clear" w:color="auto" w:fill="auto"/>
          </w:tcPr>
          <w:p w:rsidR="00B96591" w:rsidRDefault="00B96591" w:rsidP="00B96591">
            <w:pPr>
              <w:tabs>
                <w:tab w:val="left" w:pos="284"/>
              </w:tabs>
              <w:snapToGrid w:val="0"/>
              <w:ind w:firstLine="0"/>
              <w:jc w:val="left"/>
              <w:rPr>
                <w:rFonts w:eastAsia="Times New Roman"/>
              </w:rPr>
            </w:pPr>
          </w:p>
          <w:p w:rsidR="00B96591" w:rsidRDefault="00B96591" w:rsidP="00B96591">
            <w:pPr>
              <w:tabs>
                <w:tab w:val="left" w:pos="284"/>
              </w:tabs>
              <w:snapToGrid w:val="0"/>
              <w:ind w:left="360" w:firstLine="0"/>
              <w:jc w:val="left"/>
              <w:rPr>
                <w:rFonts w:eastAsia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1FA979A" wp14:editId="4596C0B1">
                  <wp:extent cx="1613647" cy="2410565"/>
                  <wp:effectExtent l="0" t="0" r="5715" b="8890"/>
                  <wp:docPr id="4" name="Рисунок 4" descr="https://upload.wikimedia.org/wikipedia/commons/0/0a/Vladimirska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upload.wikimedia.org/wikipedia/commons/0/0a/Vladimirskay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3619" cy="2410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6591" w:rsidRPr="00FC4A47" w:rsidRDefault="00B96591" w:rsidP="00B96591">
            <w:pPr>
              <w:tabs>
                <w:tab w:val="left" w:pos="284"/>
              </w:tabs>
              <w:snapToGrid w:val="0"/>
              <w:ind w:left="36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 </w:t>
            </w:r>
          </w:p>
        </w:tc>
        <w:tc>
          <w:tcPr>
            <w:tcW w:w="5103" w:type="dxa"/>
            <w:shd w:val="clear" w:color="auto" w:fill="auto"/>
          </w:tcPr>
          <w:p w:rsidR="00B96591" w:rsidRPr="00FA6ABC" w:rsidRDefault="00B96591" w:rsidP="00FC4A47">
            <w:pPr>
              <w:snapToGrid w:val="0"/>
              <w:ind w:left="360" w:firstLine="0"/>
              <w:jc w:val="left"/>
            </w:pPr>
          </w:p>
        </w:tc>
      </w:tr>
      <w:tr w:rsidR="00B96591" w:rsidTr="00B96591">
        <w:tc>
          <w:tcPr>
            <w:tcW w:w="4928" w:type="dxa"/>
            <w:shd w:val="clear" w:color="auto" w:fill="auto"/>
          </w:tcPr>
          <w:p w:rsidR="00B96591" w:rsidRDefault="00B96591" w:rsidP="00FC4A47">
            <w:pPr>
              <w:tabs>
                <w:tab w:val="left" w:pos="284"/>
              </w:tabs>
              <w:snapToGrid w:val="0"/>
              <w:ind w:left="360" w:firstLine="0"/>
              <w:jc w:val="left"/>
              <w:rPr>
                <w:rFonts w:eastAsia="Times New Roman"/>
              </w:rPr>
            </w:pPr>
          </w:p>
          <w:p w:rsidR="00B96591" w:rsidRDefault="00B96591" w:rsidP="00FC4A47">
            <w:pPr>
              <w:tabs>
                <w:tab w:val="left" w:pos="284"/>
              </w:tabs>
              <w:snapToGrid w:val="0"/>
              <w:ind w:left="360" w:firstLine="0"/>
              <w:jc w:val="left"/>
              <w:rPr>
                <w:rFonts w:eastAsia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36B26A9" wp14:editId="00B6EB81">
                  <wp:extent cx="2695575" cy="1655445"/>
                  <wp:effectExtent l="0" t="0" r="9525" b="1905"/>
                  <wp:docPr id="2" name="Рисунок 1" descr="ÐÐ°ÑÑÐ¸Ð½ÐºÐ¸ Ð¿Ð¾ Ð·Ð°Ð¿ÑÐ¾ÑÑ Ð·Ð¸Ð¼Ð½Ð¸Ð¹ Ð´Ð²Ð¾ÑÐµÑ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ÐÐ°ÑÑÐ¸Ð½ÐºÐ¸ Ð¿Ð¾ Ð·Ð°Ð¿ÑÐ¾ÑÑ Ð·Ð¸Ð¼Ð½Ð¸Ð¹ Ð´Ð²Ð¾ÑÐµÑ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165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6591" w:rsidRDefault="00B96591" w:rsidP="00FC4A47">
            <w:pPr>
              <w:tabs>
                <w:tab w:val="left" w:pos="284"/>
              </w:tabs>
              <w:snapToGrid w:val="0"/>
              <w:ind w:left="36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 </w:t>
            </w:r>
          </w:p>
        </w:tc>
        <w:tc>
          <w:tcPr>
            <w:tcW w:w="5103" w:type="dxa"/>
            <w:shd w:val="clear" w:color="auto" w:fill="auto"/>
          </w:tcPr>
          <w:p w:rsidR="00B96591" w:rsidRPr="00FA6ABC" w:rsidRDefault="00B96591" w:rsidP="00FC4A47">
            <w:pPr>
              <w:snapToGrid w:val="0"/>
              <w:ind w:left="360" w:firstLine="0"/>
              <w:jc w:val="left"/>
            </w:pPr>
          </w:p>
        </w:tc>
      </w:tr>
    </w:tbl>
    <w:p w:rsidR="00B96591" w:rsidRDefault="00B96591" w:rsidP="002647C4">
      <w:pPr>
        <w:tabs>
          <w:tab w:val="left" w:pos="284"/>
        </w:tabs>
        <w:ind w:firstLine="0"/>
        <w:jc w:val="right"/>
      </w:pPr>
    </w:p>
    <w:p w:rsidR="00B96591" w:rsidRDefault="00B96591" w:rsidP="002647C4">
      <w:pPr>
        <w:tabs>
          <w:tab w:val="left" w:pos="284"/>
        </w:tabs>
        <w:ind w:firstLine="0"/>
        <w:jc w:val="right"/>
      </w:pPr>
    </w:p>
    <w:p w:rsidR="00B96591" w:rsidRDefault="00B96591" w:rsidP="002647C4">
      <w:pPr>
        <w:tabs>
          <w:tab w:val="left" w:pos="284"/>
        </w:tabs>
        <w:ind w:firstLine="0"/>
        <w:jc w:val="right"/>
      </w:pPr>
    </w:p>
    <w:p w:rsidR="00B96591" w:rsidRDefault="00B96591" w:rsidP="002647C4">
      <w:pPr>
        <w:tabs>
          <w:tab w:val="left" w:pos="284"/>
        </w:tabs>
        <w:ind w:firstLine="0"/>
        <w:jc w:val="right"/>
      </w:pPr>
    </w:p>
    <w:p w:rsidR="00FC4A47" w:rsidRDefault="00F57D03" w:rsidP="00B96591">
      <w:pPr>
        <w:ind w:firstLine="0"/>
        <w:jc w:val="center"/>
        <w:rPr>
          <w:b/>
          <w:szCs w:val="28"/>
          <w:u w:val="single"/>
        </w:rPr>
      </w:pPr>
      <w:r w:rsidRPr="00F57D03">
        <w:rPr>
          <w:rFonts w:eastAsia="Times New Roman"/>
          <w:b/>
          <w:szCs w:val="28"/>
          <w:u w:val="single"/>
        </w:rPr>
        <w:lastRenderedPageBreak/>
        <w:t xml:space="preserve">4 </w:t>
      </w:r>
      <w:r w:rsidRPr="00F57D03">
        <w:rPr>
          <w:b/>
          <w:szCs w:val="28"/>
          <w:u w:val="single"/>
        </w:rPr>
        <w:t>задание</w:t>
      </w:r>
    </w:p>
    <w:p w:rsidR="00631BF1" w:rsidRPr="000C4EE1" w:rsidRDefault="000C4EE1" w:rsidP="000C4EE1">
      <w:pPr>
        <w:rPr>
          <w:b/>
          <w:szCs w:val="28"/>
          <w:u w:val="single"/>
        </w:rPr>
      </w:pPr>
      <w:r>
        <w:rPr>
          <w:b/>
          <w:i/>
        </w:rPr>
        <w:t>Рассмотрите изображения, прочитайте тексты.</w:t>
      </w:r>
      <w:r w:rsidR="00631BF1" w:rsidRPr="00631BF1">
        <w:rPr>
          <w:b/>
          <w:i/>
        </w:rPr>
        <w:t xml:space="preserve"> </w:t>
      </w:r>
    </w:p>
    <w:p w:rsidR="000C4EE1" w:rsidRPr="00914EDF" w:rsidRDefault="000C4EE1" w:rsidP="000C4EE1">
      <w:pPr>
        <w:numPr>
          <w:ilvl w:val="0"/>
          <w:numId w:val="42"/>
        </w:numPr>
        <w:ind w:left="284" w:hanging="284"/>
      </w:pPr>
      <w:r>
        <w:t xml:space="preserve">Ячейки </w:t>
      </w:r>
      <w:r w:rsidRPr="000C4EE1">
        <w:rPr>
          <w:b/>
        </w:rPr>
        <w:t>1,2,3</w:t>
      </w:r>
      <w:r>
        <w:t xml:space="preserve"> подпишите: что это за произведения, авторы, время создания, где находятся.</w:t>
      </w:r>
    </w:p>
    <w:p w:rsidR="00914EDF" w:rsidRPr="00631BF1" w:rsidRDefault="00631BF1" w:rsidP="00631BF1">
      <w:pPr>
        <w:pStyle w:val="a7"/>
        <w:numPr>
          <w:ilvl w:val="0"/>
          <w:numId w:val="42"/>
        </w:numPr>
        <w:ind w:left="284" w:hanging="284"/>
      </w:pPr>
      <w:r w:rsidRPr="00631BF1">
        <w:t>Напишите, како</w:t>
      </w:r>
      <w:r w:rsidR="00041EB4">
        <w:t>е</w:t>
      </w:r>
      <w:r w:rsidRPr="00631BF1">
        <w:t xml:space="preserve"> событи</w:t>
      </w:r>
      <w:r w:rsidR="00041EB4">
        <w:t>е или</w:t>
      </w:r>
      <w:r w:rsidRPr="00631BF1">
        <w:t xml:space="preserve"> явлени</w:t>
      </w:r>
      <w:r w:rsidR="00041EB4">
        <w:t xml:space="preserve">е объединяет </w:t>
      </w:r>
      <w:r w:rsidR="000C4EE1">
        <w:t xml:space="preserve">все </w:t>
      </w:r>
      <w:r w:rsidR="00041EB4">
        <w:t>эти произведения</w:t>
      </w:r>
      <w:r w:rsidRPr="00631BF1">
        <w:t>?</w:t>
      </w:r>
    </w:p>
    <w:p w:rsidR="000E2AD9" w:rsidRDefault="00631BF1" w:rsidP="00631BF1">
      <w:pPr>
        <w:numPr>
          <w:ilvl w:val="0"/>
          <w:numId w:val="42"/>
        </w:numPr>
        <w:ind w:left="284" w:hanging="284"/>
      </w:pPr>
      <w:r>
        <w:t>Можете расширить свой ответ дополнительной информацией.</w:t>
      </w:r>
    </w:p>
    <w:p w:rsidR="00FC4A47" w:rsidRPr="00FC4A47" w:rsidRDefault="00FC4A47" w:rsidP="00FC4A47">
      <w:pPr>
        <w:ind w:left="360" w:firstLine="0"/>
        <w:jc w:val="right"/>
        <w:rPr>
          <w:i/>
          <w:sz w:val="22"/>
          <w:szCs w:val="28"/>
        </w:rPr>
      </w:pPr>
      <w:r w:rsidRPr="00FC4A47">
        <w:rPr>
          <w:i/>
          <w:sz w:val="22"/>
          <w:szCs w:val="28"/>
        </w:rPr>
        <w:t>Максимально</w:t>
      </w:r>
      <w:r w:rsidRPr="00FC4A47">
        <w:rPr>
          <w:rFonts w:eastAsia="Times New Roman"/>
          <w:i/>
          <w:sz w:val="22"/>
          <w:szCs w:val="28"/>
        </w:rPr>
        <w:t xml:space="preserve"> – 16 </w:t>
      </w:r>
      <w:r w:rsidRPr="00FC4A47">
        <w:rPr>
          <w:i/>
          <w:sz w:val="22"/>
          <w:szCs w:val="28"/>
        </w:rPr>
        <w:t>баллов</w:t>
      </w:r>
    </w:p>
    <w:p w:rsidR="00631BF1" w:rsidRDefault="00631BF1" w:rsidP="00631BF1"/>
    <w:tbl>
      <w:tblPr>
        <w:tblStyle w:val="ab"/>
        <w:tblW w:w="10456" w:type="dxa"/>
        <w:tblLook w:val="04A0" w:firstRow="1" w:lastRow="0" w:firstColumn="1" w:lastColumn="0" w:noHBand="0" w:noVBand="1"/>
      </w:tblPr>
      <w:tblGrid>
        <w:gridCol w:w="4361"/>
        <w:gridCol w:w="993"/>
        <w:gridCol w:w="5102"/>
      </w:tblGrid>
      <w:tr w:rsidR="000C4EE1" w:rsidTr="000C4EE1">
        <w:tc>
          <w:tcPr>
            <w:tcW w:w="5354" w:type="dxa"/>
            <w:gridSpan w:val="2"/>
          </w:tcPr>
          <w:p w:rsidR="000C4EE1" w:rsidRPr="00FC4A47" w:rsidRDefault="000C4EE1" w:rsidP="00C5043C">
            <w:pPr>
              <w:ind w:firstLine="0"/>
              <w:rPr>
                <w:sz w:val="22"/>
              </w:rPr>
            </w:pPr>
            <w:r w:rsidRPr="00FC4A47">
              <w:rPr>
                <w:sz w:val="22"/>
              </w:rPr>
              <w:t>"Куда ты завел нас?" – лях старый вскричал.</w:t>
            </w:r>
          </w:p>
          <w:p w:rsidR="000C4EE1" w:rsidRPr="00FC4A47" w:rsidRDefault="000C4EE1" w:rsidP="00C5043C">
            <w:pPr>
              <w:ind w:firstLine="0"/>
              <w:rPr>
                <w:sz w:val="22"/>
              </w:rPr>
            </w:pPr>
            <w:r w:rsidRPr="00FC4A47">
              <w:rPr>
                <w:sz w:val="22"/>
              </w:rPr>
              <w:t>"Туда, куда нужно! – Сусанин сказал. –</w:t>
            </w:r>
          </w:p>
          <w:p w:rsidR="000C4EE1" w:rsidRPr="00FC4A47" w:rsidRDefault="000C4EE1" w:rsidP="00C5043C">
            <w:pPr>
              <w:ind w:firstLine="0"/>
              <w:rPr>
                <w:sz w:val="22"/>
              </w:rPr>
            </w:pPr>
            <w:r w:rsidRPr="00FC4A47">
              <w:rPr>
                <w:sz w:val="22"/>
              </w:rPr>
              <w:t>Убейте! замучьте! – моя здесь могила!</w:t>
            </w:r>
          </w:p>
          <w:p w:rsidR="000C4EE1" w:rsidRPr="00FC4A47" w:rsidRDefault="000C4EE1" w:rsidP="00C5043C">
            <w:pPr>
              <w:ind w:firstLine="0"/>
              <w:rPr>
                <w:sz w:val="22"/>
              </w:rPr>
            </w:pPr>
            <w:r w:rsidRPr="00FC4A47">
              <w:rPr>
                <w:sz w:val="22"/>
              </w:rPr>
              <w:t>Но знайте и рвитесь: я спас Михаила!</w:t>
            </w:r>
          </w:p>
          <w:p w:rsidR="000C4EE1" w:rsidRPr="00FC4A47" w:rsidRDefault="000C4EE1" w:rsidP="00C5043C">
            <w:pPr>
              <w:ind w:firstLine="0"/>
              <w:rPr>
                <w:sz w:val="22"/>
              </w:rPr>
            </w:pPr>
            <w:r w:rsidRPr="00FC4A47">
              <w:rPr>
                <w:sz w:val="22"/>
              </w:rPr>
              <w:t>Предателя, мнили, во мне вы нашли:</w:t>
            </w:r>
          </w:p>
          <w:p w:rsidR="000C4EE1" w:rsidRPr="00FC4A47" w:rsidRDefault="000C4EE1" w:rsidP="00C5043C">
            <w:pPr>
              <w:ind w:firstLine="0"/>
              <w:rPr>
                <w:sz w:val="22"/>
              </w:rPr>
            </w:pPr>
            <w:r w:rsidRPr="00FC4A47">
              <w:rPr>
                <w:sz w:val="22"/>
              </w:rPr>
              <w:t>Их нет и не будет на Русской земли!</w:t>
            </w:r>
          </w:p>
          <w:p w:rsidR="000C4EE1" w:rsidRPr="00FC4A47" w:rsidRDefault="000C4EE1" w:rsidP="00C5043C">
            <w:pPr>
              <w:ind w:firstLine="0"/>
              <w:rPr>
                <w:sz w:val="22"/>
              </w:rPr>
            </w:pPr>
            <w:r w:rsidRPr="00FC4A47">
              <w:rPr>
                <w:sz w:val="22"/>
              </w:rPr>
              <w:t>В ней каждый отчизну с младенчества любит</w:t>
            </w:r>
          </w:p>
          <w:p w:rsidR="000C4EE1" w:rsidRPr="00FC4A47" w:rsidRDefault="000C4EE1" w:rsidP="00C5043C">
            <w:pPr>
              <w:ind w:firstLine="0"/>
              <w:rPr>
                <w:sz w:val="22"/>
              </w:rPr>
            </w:pPr>
            <w:r w:rsidRPr="00FC4A47">
              <w:rPr>
                <w:sz w:val="22"/>
              </w:rPr>
              <w:t>И душу изменой свою не погубит".</w:t>
            </w:r>
          </w:p>
          <w:p w:rsidR="000C4EE1" w:rsidRPr="00FC4A47" w:rsidRDefault="000C4EE1" w:rsidP="00C5043C">
            <w:pPr>
              <w:ind w:firstLine="0"/>
              <w:rPr>
                <w:sz w:val="22"/>
              </w:rPr>
            </w:pPr>
            <w:r w:rsidRPr="00FC4A47">
              <w:rPr>
                <w:sz w:val="22"/>
              </w:rPr>
              <w:t xml:space="preserve">"Злодей! – закричали враги, закипев, – </w:t>
            </w:r>
          </w:p>
          <w:p w:rsidR="000C4EE1" w:rsidRPr="00FC4A47" w:rsidRDefault="000C4EE1" w:rsidP="00C5043C">
            <w:pPr>
              <w:ind w:firstLine="0"/>
              <w:rPr>
                <w:sz w:val="22"/>
              </w:rPr>
            </w:pPr>
            <w:r w:rsidRPr="00FC4A47">
              <w:rPr>
                <w:sz w:val="22"/>
              </w:rPr>
              <w:t>Умрешь под мечами!" – "Не страшен ваш гнев!</w:t>
            </w:r>
          </w:p>
          <w:p w:rsidR="000C4EE1" w:rsidRPr="00FC4A47" w:rsidRDefault="000C4EE1" w:rsidP="00C5043C">
            <w:pPr>
              <w:ind w:firstLine="0"/>
              <w:rPr>
                <w:sz w:val="22"/>
              </w:rPr>
            </w:pPr>
            <w:r w:rsidRPr="00FC4A47">
              <w:rPr>
                <w:sz w:val="22"/>
              </w:rPr>
              <w:t>Кто русский по сердцу, тот бодро, и смело,</w:t>
            </w:r>
          </w:p>
          <w:p w:rsidR="000C4EE1" w:rsidRPr="00FC4A47" w:rsidRDefault="000C4EE1" w:rsidP="00C5043C">
            <w:pPr>
              <w:ind w:firstLine="0"/>
              <w:rPr>
                <w:sz w:val="22"/>
              </w:rPr>
            </w:pPr>
            <w:r w:rsidRPr="00FC4A47">
              <w:rPr>
                <w:sz w:val="22"/>
              </w:rPr>
              <w:t>И радостно гибнет за правое дело!</w:t>
            </w:r>
          </w:p>
          <w:p w:rsidR="000C4EE1" w:rsidRPr="00FC4A47" w:rsidRDefault="000C4EE1" w:rsidP="00C5043C">
            <w:pPr>
              <w:ind w:firstLine="0"/>
              <w:rPr>
                <w:sz w:val="22"/>
              </w:rPr>
            </w:pPr>
            <w:r w:rsidRPr="00FC4A47">
              <w:rPr>
                <w:sz w:val="22"/>
              </w:rPr>
              <w:t>Ни казни, ни смерти и я не боюсь:</w:t>
            </w:r>
          </w:p>
          <w:p w:rsidR="000C4EE1" w:rsidRPr="00FC4A47" w:rsidRDefault="000C4EE1" w:rsidP="00C5043C">
            <w:pPr>
              <w:ind w:firstLine="0"/>
              <w:rPr>
                <w:sz w:val="22"/>
              </w:rPr>
            </w:pPr>
            <w:r w:rsidRPr="00FC4A47">
              <w:rPr>
                <w:sz w:val="22"/>
              </w:rPr>
              <w:t>Не дрогнув, умру за царя и за Русь!"</w:t>
            </w:r>
          </w:p>
          <w:p w:rsidR="000C4EE1" w:rsidRPr="00FC4A47" w:rsidRDefault="000C4EE1" w:rsidP="00C5043C">
            <w:pPr>
              <w:ind w:firstLine="0"/>
              <w:jc w:val="right"/>
              <w:rPr>
                <w:sz w:val="22"/>
              </w:rPr>
            </w:pPr>
            <w:r w:rsidRPr="00FC4A47">
              <w:rPr>
                <w:sz w:val="22"/>
              </w:rPr>
              <w:t>К.Ф.</w:t>
            </w:r>
            <w:r w:rsidR="001E7002">
              <w:rPr>
                <w:sz w:val="22"/>
              </w:rPr>
              <w:t xml:space="preserve"> </w:t>
            </w:r>
            <w:r w:rsidRPr="00FC4A47">
              <w:rPr>
                <w:sz w:val="22"/>
              </w:rPr>
              <w:t>Рылеев «Дума»</w:t>
            </w:r>
          </w:p>
        </w:tc>
        <w:tc>
          <w:tcPr>
            <w:tcW w:w="5102" w:type="dxa"/>
          </w:tcPr>
          <w:p w:rsidR="000C4EE1" w:rsidRPr="00900813" w:rsidRDefault="00B96591" w:rsidP="00631BF1">
            <w:pPr>
              <w:ind w:firstLine="0"/>
            </w:pPr>
            <w:r>
              <w:t xml:space="preserve">        </w:t>
            </w:r>
            <w:r w:rsidR="000C4EE1">
              <w:rPr>
                <w:noProof/>
                <w:lang w:eastAsia="ru-RU"/>
              </w:rPr>
              <w:drawing>
                <wp:inline distT="0" distB="0" distL="0" distR="0" wp14:anchorId="25B9FBE5" wp14:editId="6B0136A9">
                  <wp:extent cx="2371725" cy="2343632"/>
                  <wp:effectExtent l="57150" t="57150" r="104775" b="114300"/>
                  <wp:docPr id="7" name="Рисунок 7" descr="ÐÐ°ÑÑÐ¸Ð½ÐºÐ¸ Ð¿Ð¾ Ð·Ð°Ð¿ÑÐ¾ÑÑ Ð´ÐµÐ½Ñ Ð½Ð°ÑÐ¾Ð´Ð½Ð¾Ð³Ð¾ ÐµÐ´Ð¸Ð½ÑÑÐ²Ð° 4 Ð½Ð¾ÑÐ±ÑÑ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Ð´ÐµÐ½Ñ Ð½Ð°ÑÐ¾Ð´Ð½Ð¾Ð³Ð¾ ÐµÐ´Ð¸Ð½ÑÑÐ²Ð° 4 Ð½Ð¾ÑÐ±ÑÑ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810" cy="2349645"/>
                          </a:xfrm>
                          <a:prstGeom prst="rect">
                            <a:avLst/>
                          </a:prstGeom>
                          <a:ln w="6350" cap="sq">
                            <a:solidFill>
                              <a:schemeClr val="accent2">
                                <a:lumMod val="75000"/>
                              </a:schemeClr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4EE1" w:rsidTr="000C4EE1">
        <w:tc>
          <w:tcPr>
            <w:tcW w:w="4361" w:type="dxa"/>
          </w:tcPr>
          <w:p w:rsidR="00B96591" w:rsidRDefault="00B96591" w:rsidP="00631BF1">
            <w:pPr>
              <w:ind w:firstLine="0"/>
              <w:rPr>
                <w:b/>
              </w:rPr>
            </w:pPr>
          </w:p>
          <w:p w:rsidR="000C4EE1" w:rsidRDefault="000C4EE1" w:rsidP="00631BF1">
            <w:pPr>
              <w:ind w:firstLine="0"/>
            </w:pPr>
            <w:r w:rsidRPr="000C4EE1">
              <w:rPr>
                <w:b/>
              </w:rPr>
              <w:t>1.</w:t>
            </w:r>
            <w:r>
              <w:rPr>
                <w:noProof/>
                <w:lang w:eastAsia="ru-RU"/>
              </w:rPr>
              <w:drawing>
                <wp:inline distT="0" distB="0" distL="0" distR="0" wp14:anchorId="289AF39F" wp14:editId="5B80E8E9">
                  <wp:extent cx="2423806" cy="1619624"/>
                  <wp:effectExtent l="0" t="0" r="0" b="0"/>
                  <wp:docPr id="3" name="Рисунок 3" descr="ÐÐ°ÑÑÐ¸Ð½ÐºÐ¸ Ð¿Ð¾ Ð·Ð°Ð¿ÑÐ¾ÑÑ Ð¿Ð¾ÑÑÑÐµÑ Ð³Ð»Ð¸Ð½Ðº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Ð¿Ð¾ÑÑÑÐµÑ Ð³Ð»Ð¸Ð½Ðº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4510" cy="1620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4EE1" w:rsidRDefault="000C4EE1" w:rsidP="00631BF1">
            <w:pPr>
              <w:ind w:firstLine="0"/>
            </w:pPr>
          </w:p>
          <w:p w:rsidR="000C4EE1" w:rsidRDefault="000C4EE1" w:rsidP="00631BF1">
            <w:pPr>
              <w:ind w:firstLine="0"/>
            </w:pPr>
          </w:p>
          <w:p w:rsidR="000C4EE1" w:rsidRDefault="000C4EE1" w:rsidP="00631BF1">
            <w:pPr>
              <w:ind w:firstLine="0"/>
            </w:pPr>
          </w:p>
        </w:tc>
        <w:tc>
          <w:tcPr>
            <w:tcW w:w="6095" w:type="dxa"/>
            <w:gridSpan w:val="2"/>
          </w:tcPr>
          <w:p w:rsidR="000C4EE1" w:rsidRDefault="000C4EE1" w:rsidP="00631BF1">
            <w:pPr>
              <w:ind w:firstLine="0"/>
            </w:pPr>
            <w:r w:rsidRPr="000C4EE1">
              <w:rPr>
                <w:b/>
              </w:rPr>
              <w:t xml:space="preserve">2. </w:t>
            </w:r>
            <w:r w:rsidRPr="00900813">
              <w:t>«…как бы по волшебному действию, – вспоминал он, – вдруг создался и план целой оперы, и мысль противопоставить русской музыке – польскую; наконец, многие темы и даже подробности разработки – все это разом вспыхнуло в голове моей».</w:t>
            </w:r>
          </w:p>
        </w:tc>
      </w:tr>
      <w:tr w:rsidR="000C4EE1" w:rsidTr="000C4EE1">
        <w:tc>
          <w:tcPr>
            <w:tcW w:w="5354" w:type="dxa"/>
            <w:gridSpan w:val="2"/>
          </w:tcPr>
          <w:p w:rsidR="00B96591" w:rsidRDefault="00B96591" w:rsidP="000C4EE1">
            <w:pPr>
              <w:ind w:firstLine="0"/>
              <w:jc w:val="left"/>
              <w:rPr>
                <w:b/>
              </w:rPr>
            </w:pPr>
          </w:p>
          <w:p w:rsidR="000C4EE1" w:rsidRDefault="000C4EE1" w:rsidP="000C4EE1">
            <w:pPr>
              <w:ind w:firstLine="0"/>
              <w:jc w:val="left"/>
            </w:pPr>
            <w:r w:rsidRPr="000C4EE1">
              <w:rPr>
                <w:b/>
              </w:rPr>
              <w:t>3.</w:t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7B741DCA" wp14:editId="30A7C4D9">
                  <wp:extent cx="2438400" cy="1969167"/>
                  <wp:effectExtent l="0" t="0" r="0" b="0"/>
                  <wp:docPr id="5" name="Рисунок 5" descr="ÐÐ°ÑÑÐ¸Ð½ÐºÐ¸ Ð¿Ð¾ Ð·Ð°Ð¿ÑÐ¾ÑÑ Ð¼Ð°ÑÑÐ¾Ñ Ð¿Ð°Ð¼ÑÑÐ½Ð¸Ðº Ð¼Ð¸Ð½Ð¸Ð½Ñ Ð¸ Ð¿Ð¾Ð¶Ð°ÑÑÐºÐ¾Ð¼Ñ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ÐÐ°ÑÑÐ¸Ð½ÐºÐ¸ Ð¿Ð¾ Ð·Ð°Ð¿ÑÐ¾ÑÑ Ð¼Ð°ÑÑÐ¾Ñ Ð¿Ð°Ð¼ÑÑÐ½Ð¸Ðº Ð¼Ð¸Ð½Ð¸Ð½Ñ Ð¸ Ð¿Ð¾Ð¶Ð°ÑÑÐºÐ¾Ð¼Ñ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3208" cy="19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0C4EE1" w:rsidRDefault="000C4EE1" w:rsidP="000C4EE1">
            <w:pPr>
              <w:ind w:firstLine="0"/>
              <w:jc w:val="left"/>
            </w:pPr>
          </w:p>
          <w:p w:rsidR="000C4EE1" w:rsidRDefault="000C4EE1" w:rsidP="000C4EE1">
            <w:pPr>
              <w:ind w:firstLine="0"/>
              <w:jc w:val="left"/>
            </w:pPr>
          </w:p>
          <w:p w:rsidR="000C4EE1" w:rsidRDefault="000C4EE1" w:rsidP="000C4EE1">
            <w:pPr>
              <w:ind w:firstLine="0"/>
              <w:jc w:val="left"/>
            </w:pPr>
          </w:p>
        </w:tc>
        <w:tc>
          <w:tcPr>
            <w:tcW w:w="5102" w:type="dxa"/>
          </w:tcPr>
          <w:p w:rsidR="000C4EE1" w:rsidRPr="000C4EE1" w:rsidRDefault="000C4EE1" w:rsidP="00631BF1">
            <w:pPr>
              <w:ind w:firstLine="0"/>
              <w:rPr>
                <w:b/>
              </w:rPr>
            </w:pPr>
            <w:r w:rsidRPr="000C4EE1">
              <w:rPr>
                <w:b/>
              </w:rPr>
              <w:t>Ответ:</w:t>
            </w:r>
          </w:p>
        </w:tc>
      </w:tr>
    </w:tbl>
    <w:p w:rsidR="00631BF1" w:rsidRDefault="00631BF1" w:rsidP="00631BF1"/>
    <w:p w:rsidR="00285D87" w:rsidRDefault="00285D87" w:rsidP="00285D87">
      <w:pPr>
        <w:jc w:val="center"/>
        <w:rPr>
          <w:b/>
          <w:szCs w:val="28"/>
          <w:u w:val="single"/>
        </w:rPr>
      </w:pPr>
    </w:p>
    <w:p w:rsidR="00B96591" w:rsidRDefault="00B96591" w:rsidP="00285D87">
      <w:pPr>
        <w:jc w:val="center"/>
        <w:rPr>
          <w:b/>
          <w:szCs w:val="28"/>
          <w:u w:val="single"/>
        </w:rPr>
      </w:pPr>
    </w:p>
    <w:p w:rsidR="00B96591" w:rsidRDefault="00B96591" w:rsidP="00285D87">
      <w:pPr>
        <w:jc w:val="center"/>
        <w:rPr>
          <w:b/>
          <w:szCs w:val="28"/>
          <w:u w:val="single"/>
        </w:rPr>
      </w:pPr>
    </w:p>
    <w:p w:rsidR="006A4AD8" w:rsidRPr="001E7002" w:rsidRDefault="00285D87" w:rsidP="001E7002">
      <w:pPr>
        <w:ind w:firstLine="0"/>
        <w:jc w:val="center"/>
        <w:rPr>
          <w:b/>
          <w:szCs w:val="28"/>
          <w:u w:val="single"/>
        </w:rPr>
      </w:pPr>
      <w:r w:rsidRPr="00285D87">
        <w:rPr>
          <w:b/>
          <w:szCs w:val="28"/>
          <w:u w:val="single"/>
        </w:rPr>
        <w:lastRenderedPageBreak/>
        <w:t>5 задание</w:t>
      </w:r>
    </w:p>
    <w:p w:rsidR="00BE53D7" w:rsidRDefault="00BE53D7" w:rsidP="00C64457">
      <w:pPr>
        <w:ind w:firstLine="0"/>
        <w:rPr>
          <w:b/>
          <w:i/>
        </w:rPr>
      </w:pPr>
      <w:r>
        <w:rPr>
          <w:b/>
          <w:i/>
        </w:rPr>
        <w:t>Рассмотрите</w:t>
      </w:r>
      <w:r>
        <w:rPr>
          <w:rFonts w:eastAsia="Times New Roman"/>
          <w:b/>
          <w:i/>
        </w:rPr>
        <w:t xml:space="preserve"> </w:t>
      </w:r>
      <w:r>
        <w:rPr>
          <w:b/>
          <w:i/>
        </w:rPr>
        <w:t>и</w:t>
      </w:r>
      <w:r>
        <w:rPr>
          <w:rFonts w:eastAsia="Times New Roman"/>
          <w:b/>
          <w:i/>
        </w:rPr>
        <w:t xml:space="preserve"> </w:t>
      </w:r>
      <w:r>
        <w:rPr>
          <w:b/>
          <w:i/>
        </w:rPr>
        <w:t>проанализируйте</w:t>
      </w:r>
      <w:r>
        <w:rPr>
          <w:rFonts w:eastAsia="Times New Roman"/>
          <w:b/>
          <w:i/>
        </w:rPr>
        <w:t xml:space="preserve"> </w:t>
      </w:r>
      <w:r>
        <w:rPr>
          <w:b/>
          <w:i/>
        </w:rPr>
        <w:t>картину</w:t>
      </w:r>
      <w:r>
        <w:rPr>
          <w:rFonts w:eastAsia="Times New Roman"/>
          <w:b/>
          <w:i/>
        </w:rPr>
        <w:t xml:space="preserve"> </w:t>
      </w:r>
      <w:r>
        <w:rPr>
          <w:b/>
          <w:i/>
        </w:rPr>
        <w:t>К.П.</w:t>
      </w:r>
      <w:r w:rsidR="001E7002">
        <w:rPr>
          <w:b/>
          <w:i/>
        </w:rPr>
        <w:t xml:space="preserve"> </w:t>
      </w:r>
      <w:r>
        <w:rPr>
          <w:b/>
          <w:i/>
        </w:rPr>
        <w:t>Брюллова «Всадница»</w:t>
      </w:r>
    </w:p>
    <w:p w:rsidR="001E7002" w:rsidRDefault="001E7002" w:rsidP="00C64457">
      <w:pPr>
        <w:ind w:firstLine="0"/>
        <w:rPr>
          <w:b/>
          <w:i/>
        </w:rPr>
      </w:pPr>
    </w:p>
    <w:p w:rsidR="00BE53D7" w:rsidRDefault="001E7002" w:rsidP="00127DC8">
      <w:pPr>
        <w:pStyle w:val="a7"/>
        <w:numPr>
          <w:ilvl w:val="0"/>
          <w:numId w:val="47"/>
        </w:numPr>
        <w:tabs>
          <w:tab w:val="left" w:pos="284"/>
        </w:tabs>
        <w:ind w:hanging="720"/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2909B846" wp14:editId="74EF1EEE">
            <wp:simplePos x="0" y="0"/>
            <wp:positionH relativeFrom="margin">
              <wp:posOffset>0</wp:posOffset>
            </wp:positionH>
            <wp:positionV relativeFrom="margin">
              <wp:posOffset>600075</wp:posOffset>
            </wp:positionV>
            <wp:extent cx="2774315" cy="3982720"/>
            <wp:effectExtent l="0" t="0" r="6985" b="0"/>
            <wp:wrapSquare wrapText="bothSides"/>
            <wp:docPr id="6" name="Рисунок 6" descr="ÐÑÐ°Ð´Ð½Ð¸ÑÐ° - Ð.Ð. ÐÑÑÐ»Ð»Ð¾Ð² - 800x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ÑÐ°Ð´Ð½Ð¸ÑÐ° - Ð.Ð. ÐÑÑÐ»Ð»Ð¾Ð² - 800x60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315" cy="398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53D7">
        <w:t>Опишите</w:t>
      </w:r>
      <w:r w:rsidR="00BE53D7" w:rsidRPr="00127DC8">
        <w:rPr>
          <w:rFonts w:eastAsia="Times New Roman"/>
        </w:rPr>
        <w:t xml:space="preserve"> </w:t>
      </w:r>
      <w:r w:rsidR="00BE53D7">
        <w:t>общую</w:t>
      </w:r>
      <w:r w:rsidR="00BE53D7" w:rsidRPr="00127DC8">
        <w:rPr>
          <w:rFonts w:eastAsia="Times New Roman"/>
        </w:rPr>
        <w:t xml:space="preserve"> </w:t>
      </w:r>
      <w:r w:rsidR="00BE53D7">
        <w:t>композицию</w:t>
      </w:r>
      <w:r w:rsidR="00BE53D7" w:rsidRPr="00127DC8">
        <w:rPr>
          <w:rFonts w:eastAsia="Times New Roman"/>
        </w:rPr>
        <w:t xml:space="preserve"> </w:t>
      </w:r>
      <w:r w:rsidR="00BE53D7">
        <w:t>работы.</w:t>
      </w:r>
    </w:p>
    <w:p w:rsidR="00BE53D7" w:rsidRDefault="00BE53D7" w:rsidP="00127DC8">
      <w:pPr>
        <w:pStyle w:val="a7"/>
        <w:numPr>
          <w:ilvl w:val="0"/>
          <w:numId w:val="47"/>
        </w:numPr>
        <w:tabs>
          <w:tab w:val="left" w:pos="284"/>
        </w:tabs>
        <w:ind w:hanging="720"/>
      </w:pPr>
      <w:r>
        <w:t>Назовите</w:t>
      </w:r>
      <w:r w:rsidRPr="00127DC8">
        <w:rPr>
          <w:rFonts w:eastAsia="Times New Roman"/>
        </w:rPr>
        <w:t xml:space="preserve"> </w:t>
      </w:r>
      <w:r>
        <w:t>значимые</w:t>
      </w:r>
      <w:r w:rsidRPr="00127DC8">
        <w:rPr>
          <w:rFonts w:eastAsia="Times New Roman"/>
        </w:rPr>
        <w:t xml:space="preserve"> </w:t>
      </w:r>
      <w:r>
        <w:t>запоминающиеся</w:t>
      </w:r>
      <w:r w:rsidRPr="00127DC8">
        <w:rPr>
          <w:rFonts w:eastAsia="Times New Roman"/>
        </w:rPr>
        <w:t xml:space="preserve"> </w:t>
      </w:r>
      <w:r>
        <w:t>детали,</w:t>
      </w:r>
      <w:r w:rsidRPr="00127DC8">
        <w:rPr>
          <w:rFonts w:eastAsia="Times New Roman"/>
        </w:rPr>
        <w:t xml:space="preserve"> </w:t>
      </w:r>
      <w:r>
        <w:t>их</w:t>
      </w:r>
      <w:r w:rsidRPr="00127DC8">
        <w:rPr>
          <w:rFonts w:eastAsia="Times New Roman"/>
        </w:rPr>
        <w:t xml:space="preserve"> </w:t>
      </w:r>
      <w:r>
        <w:t>место</w:t>
      </w:r>
      <w:r w:rsidRPr="00127DC8">
        <w:rPr>
          <w:rFonts w:eastAsia="Times New Roman"/>
        </w:rPr>
        <w:t xml:space="preserve"> </w:t>
      </w:r>
      <w:r>
        <w:t>в</w:t>
      </w:r>
      <w:r w:rsidRPr="00127DC8">
        <w:rPr>
          <w:rFonts w:eastAsia="Times New Roman"/>
        </w:rPr>
        <w:t xml:space="preserve"> </w:t>
      </w:r>
      <w:r>
        <w:t>композиции</w:t>
      </w:r>
      <w:r w:rsidRPr="00127DC8">
        <w:rPr>
          <w:rFonts w:eastAsia="Times New Roman"/>
        </w:rPr>
        <w:t xml:space="preserve"> </w:t>
      </w:r>
      <w:r>
        <w:t>и</w:t>
      </w:r>
      <w:r w:rsidRPr="00127DC8">
        <w:rPr>
          <w:rFonts w:eastAsia="Times New Roman"/>
        </w:rPr>
        <w:t xml:space="preserve"> </w:t>
      </w:r>
      <w:r>
        <w:t>функции.</w:t>
      </w:r>
    </w:p>
    <w:p w:rsidR="00BE53D7" w:rsidRDefault="00BE53D7" w:rsidP="00127DC8">
      <w:pPr>
        <w:pStyle w:val="a7"/>
        <w:numPr>
          <w:ilvl w:val="0"/>
          <w:numId w:val="47"/>
        </w:numPr>
        <w:tabs>
          <w:tab w:val="left" w:pos="284"/>
        </w:tabs>
        <w:ind w:hanging="720"/>
      </w:pPr>
      <w:r>
        <w:t>Определите</w:t>
      </w:r>
      <w:r w:rsidRPr="00127DC8">
        <w:rPr>
          <w:rFonts w:eastAsia="Times New Roman"/>
        </w:rPr>
        <w:t xml:space="preserve"> </w:t>
      </w:r>
      <w:r>
        <w:t>общее</w:t>
      </w:r>
      <w:r w:rsidRPr="00127DC8">
        <w:rPr>
          <w:rFonts w:eastAsia="Times New Roman"/>
        </w:rPr>
        <w:t xml:space="preserve"> </w:t>
      </w:r>
      <w:r>
        <w:t>настроение</w:t>
      </w:r>
      <w:r w:rsidRPr="00127DC8">
        <w:rPr>
          <w:rFonts w:eastAsia="Times New Roman"/>
        </w:rPr>
        <w:t xml:space="preserve"> </w:t>
      </w:r>
      <w:r>
        <w:t>картины.</w:t>
      </w:r>
    </w:p>
    <w:p w:rsidR="00BE53D7" w:rsidRDefault="00BE53D7" w:rsidP="00127DC8">
      <w:pPr>
        <w:pStyle w:val="a7"/>
        <w:numPr>
          <w:ilvl w:val="0"/>
          <w:numId w:val="47"/>
        </w:numPr>
        <w:tabs>
          <w:tab w:val="left" w:pos="284"/>
        </w:tabs>
        <w:ind w:hanging="720"/>
      </w:pPr>
      <w:r>
        <w:t>Укажите</w:t>
      </w:r>
      <w:r w:rsidRPr="00127DC8">
        <w:rPr>
          <w:rFonts w:eastAsia="Times New Roman"/>
        </w:rPr>
        <w:t xml:space="preserve"> </w:t>
      </w:r>
      <w:r>
        <w:t>жанр</w:t>
      </w:r>
      <w:r w:rsidRPr="00127DC8">
        <w:rPr>
          <w:rFonts w:eastAsia="Times New Roman"/>
        </w:rPr>
        <w:t xml:space="preserve"> </w:t>
      </w:r>
      <w:r>
        <w:t>картины.</w:t>
      </w:r>
    </w:p>
    <w:p w:rsidR="00BE53D7" w:rsidRDefault="00BE53D7" w:rsidP="00127DC8">
      <w:pPr>
        <w:pStyle w:val="a7"/>
        <w:numPr>
          <w:ilvl w:val="0"/>
          <w:numId w:val="47"/>
        </w:numPr>
        <w:tabs>
          <w:tab w:val="left" w:pos="284"/>
        </w:tabs>
        <w:ind w:hanging="720"/>
      </w:pPr>
      <w:r>
        <w:t>Укажите 3 картины того же жанра.</w:t>
      </w:r>
    </w:p>
    <w:p w:rsidR="00127DC8" w:rsidRDefault="00BE53D7" w:rsidP="00127DC8">
      <w:pPr>
        <w:pStyle w:val="a7"/>
        <w:numPr>
          <w:ilvl w:val="0"/>
          <w:numId w:val="47"/>
        </w:numPr>
        <w:tabs>
          <w:tab w:val="left" w:pos="284"/>
        </w:tabs>
        <w:ind w:hanging="720"/>
      </w:pPr>
      <w:r>
        <w:t>Укажите</w:t>
      </w:r>
      <w:r w:rsidRPr="00127DC8">
        <w:rPr>
          <w:rFonts w:eastAsia="Times New Roman"/>
        </w:rPr>
        <w:t xml:space="preserve"> </w:t>
      </w:r>
      <w:r>
        <w:t>3</w:t>
      </w:r>
      <w:r w:rsidRPr="00127DC8">
        <w:rPr>
          <w:rFonts w:eastAsia="Times New Roman"/>
        </w:rPr>
        <w:t xml:space="preserve"> </w:t>
      </w:r>
      <w:r>
        <w:t>известные</w:t>
      </w:r>
      <w:r w:rsidRPr="00127DC8">
        <w:rPr>
          <w:rFonts w:eastAsia="Times New Roman"/>
        </w:rPr>
        <w:t xml:space="preserve"> </w:t>
      </w:r>
      <w:r>
        <w:t>работы</w:t>
      </w:r>
      <w:r w:rsidRPr="00127DC8">
        <w:rPr>
          <w:rFonts w:eastAsia="Times New Roman"/>
        </w:rPr>
        <w:t xml:space="preserve"> </w:t>
      </w:r>
      <w:r>
        <w:t>этого</w:t>
      </w:r>
      <w:r w:rsidRPr="00127DC8">
        <w:rPr>
          <w:rFonts w:eastAsia="Times New Roman"/>
        </w:rPr>
        <w:t xml:space="preserve"> </w:t>
      </w:r>
      <w:r>
        <w:t>же</w:t>
      </w:r>
      <w:r w:rsidRPr="00127DC8">
        <w:rPr>
          <w:rFonts w:eastAsia="Times New Roman"/>
        </w:rPr>
        <w:t xml:space="preserve"> </w:t>
      </w:r>
      <w:r>
        <w:t>художника.</w:t>
      </w:r>
    </w:p>
    <w:p w:rsidR="00127DC8" w:rsidRDefault="00127DC8" w:rsidP="00127DC8">
      <w:pPr>
        <w:pStyle w:val="a7"/>
        <w:numPr>
          <w:ilvl w:val="0"/>
          <w:numId w:val="47"/>
        </w:numPr>
        <w:tabs>
          <w:tab w:val="left" w:pos="284"/>
        </w:tabs>
        <w:ind w:hanging="720"/>
      </w:pPr>
      <w:r w:rsidRPr="00127DC8">
        <w:t>Можете расширить свой ответ дополнительной информацией.</w:t>
      </w:r>
    </w:p>
    <w:p w:rsidR="00FC4A47" w:rsidRPr="00FC4A47" w:rsidRDefault="00FC4A47" w:rsidP="00FC4A47">
      <w:pPr>
        <w:ind w:left="360" w:firstLine="0"/>
        <w:jc w:val="right"/>
        <w:rPr>
          <w:i/>
          <w:szCs w:val="28"/>
        </w:rPr>
      </w:pPr>
      <w:r w:rsidRPr="00FC4A47">
        <w:rPr>
          <w:i/>
          <w:szCs w:val="28"/>
        </w:rPr>
        <w:t>Максимально</w:t>
      </w:r>
      <w:r w:rsidRPr="00FC4A47">
        <w:rPr>
          <w:rFonts w:eastAsia="Times New Roman"/>
          <w:i/>
          <w:szCs w:val="28"/>
        </w:rPr>
        <w:t xml:space="preserve"> – </w:t>
      </w:r>
      <w:r w:rsidRPr="00FC4A47">
        <w:rPr>
          <w:i/>
          <w:szCs w:val="28"/>
        </w:rPr>
        <w:t>27 баллов</w:t>
      </w:r>
    </w:p>
    <w:p w:rsidR="00BE53D7" w:rsidRDefault="00BE53D7" w:rsidP="00BE53D7"/>
    <w:p w:rsidR="00BE53D7" w:rsidRDefault="00FC4A47" w:rsidP="00BE53D7">
      <w:r>
        <w:rPr>
          <w:b/>
        </w:rPr>
        <w:t>О</w:t>
      </w:r>
      <w:r w:rsidR="00BE53D7">
        <w:rPr>
          <w:b/>
        </w:rPr>
        <w:t>твет:</w:t>
      </w:r>
    </w:p>
    <w:p w:rsidR="00A3572E" w:rsidRDefault="00A3572E" w:rsidP="00A3572E">
      <w:pPr>
        <w:rPr>
          <w:u w:val="single"/>
        </w:rPr>
      </w:pPr>
    </w:p>
    <w:sectPr w:rsidR="00A3572E" w:rsidSect="00A25C1F">
      <w:headerReference w:type="default" r:id="rId14"/>
      <w:footerReference w:type="default" r:id="rId15"/>
      <w:pgSz w:w="11906" w:h="16838"/>
      <w:pgMar w:top="567" w:right="567" w:bottom="851" w:left="851" w:header="113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3C86" w:rsidRDefault="00663C86" w:rsidP="00FE2397">
      <w:r>
        <w:separator/>
      </w:r>
    </w:p>
  </w:endnote>
  <w:endnote w:type="continuationSeparator" w:id="0">
    <w:p w:rsidR="00663C86" w:rsidRDefault="00663C86" w:rsidP="00FE2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 Unicode MS"/>
    <w:charset w:val="80"/>
    <w:family w:val="swiss"/>
    <w:pitch w:val="variable"/>
  </w:font>
  <w:font w:name="Droid Sans Fallback">
    <w:charset w:val="80"/>
    <w:family w:val="auto"/>
    <w:pitch w:val="variable"/>
  </w:font>
  <w:font w:name="FreeSans">
    <w:altName w:val="MS Gothic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5C1F" w:rsidRDefault="00A25C1F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183CBC">
      <w:rPr>
        <w:noProof/>
      </w:rPr>
      <w:t>4</w:t>
    </w:r>
    <w:r>
      <w:fldChar w:fldCharType="end"/>
    </w:r>
  </w:p>
  <w:p w:rsidR="00C96407" w:rsidRDefault="00C9640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3C86" w:rsidRDefault="00663C86" w:rsidP="00FE2397">
      <w:r>
        <w:separator/>
      </w:r>
    </w:p>
  </w:footnote>
  <w:footnote w:type="continuationSeparator" w:id="0">
    <w:p w:rsidR="00663C86" w:rsidRDefault="00663C86" w:rsidP="00FE2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768" w:rsidRPr="00617768" w:rsidRDefault="00617768" w:rsidP="00617768">
    <w:pPr>
      <w:pBdr>
        <w:bottom w:val="thickThinSmallGap" w:sz="24" w:space="1" w:color="622423"/>
      </w:pBdr>
      <w:tabs>
        <w:tab w:val="center" w:pos="4677"/>
        <w:tab w:val="right" w:pos="9355"/>
      </w:tabs>
      <w:ind w:firstLine="0"/>
      <w:jc w:val="center"/>
      <w:rPr>
        <w:rFonts w:eastAsia="Times New Roman"/>
        <w:sz w:val="18"/>
        <w:szCs w:val="20"/>
        <w:lang w:eastAsia="ru-RU"/>
      </w:rPr>
    </w:pPr>
    <w:r w:rsidRPr="00617768">
      <w:rPr>
        <w:rFonts w:eastAsia="Times New Roman"/>
        <w:sz w:val="18"/>
        <w:szCs w:val="20"/>
        <w:lang w:eastAsia="ru-RU"/>
      </w:rPr>
      <w:t>ВСЕРОССИЙСКАЯ ОЛИМПИАДА ПО ИСКУССТВУ (МИРОВОЙ ХУДОЖЕСТВЕННОЙ КУЛЬТУРЕ)</w:t>
    </w:r>
  </w:p>
  <w:p w:rsidR="00617768" w:rsidRPr="00617768" w:rsidRDefault="00617768" w:rsidP="00617768">
    <w:pPr>
      <w:pBdr>
        <w:bottom w:val="thickThinSmallGap" w:sz="24" w:space="1" w:color="622423"/>
      </w:pBdr>
      <w:tabs>
        <w:tab w:val="center" w:pos="4677"/>
        <w:tab w:val="right" w:pos="9355"/>
      </w:tabs>
      <w:ind w:firstLine="0"/>
      <w:jc w:val="center"/>
      <w:rPr>
        <w:rFonts w:eastAsia="Times New Roman"/>
        <w:sz w:val="18"/>
        <w:szCs w:val="20"/>
        <w:lang w:eastAsia="ru-RU"/>
      </w:rPr>
    </w:pPr>
    <w:r w:rsidRPr="00617768">
      <w:rPr>
        <w:rFonts w:eastAsia="Times New Roman"/>
        <w:sz w:val="18"/>
        <w:szCs w:val="20"/>
        <w:lang w:eastAsia="ru-RU"/>
      </w:rPr>
      <w:t>Школьный этап 20</w:t>
    </w:r>
    <w:r w:rsidR="00B96591">
      <w:rPr>
        <w:rFonts w:eastAsia="Times New Roman"/>
        <w:sz w:val="18"/>
        <w:szCs w:val="20"/>
        <w:lang w:eastAsia="ru-RU"/>
      </w:rPr>
      <w:t xml:space="preserve">25-2026 </w:t>
    </w:r>
    <w:proofErr w:type="spellStart"/>
    <w:r w:rsidRPr="00617768">
      <w:rPr>
        <w:rFonts w:eastAsia="Times New Roman"/>
        <w:sz w:val="18"/>
        <w:szCs w:val="20"/>
        <w:lang w:eastAsia="ru-RU"/>
      </w:rPr>
      <w:t>уч.г</w:t>
    </w:r>
    <w:proofErr w:type="spellEnd"/>
    <w:r w:rsidRPr="00617768">
      <w:rPr>
        <w:rFonts w:eastAsia="Times New Roman"/>
        <w:sz w:val="18"/>
        <w:szCs w:val="20"/>
        <w:lang w:eastAsia="ru-RU"/>
      </w:rPr>
      <w:t>.</w:t>
    </w:r>
  </w:p>
  <w:p w:rsidR="00A25C1F" w:rsidRPr="00617768" w:rsidRDefault="00617768" w:rsidP="00617768">
    <w:pPr>
      <w:pBdr>
        <w:bottom w:val="thickThinSmallGap" w:sz="24" w:space="1" w:color="622423"/>
      </w:pBdr>
      <w:tabs>
        <w:tab w:val="center" w:pos="4677"/>
        <w:tab w:val="right" w:pos="9355"/>
      </w:tabs>
      <w:ind w:firstLine="0"/>
      <w:jc w:val="center"/>
      <w:rPr>
        <w:rFonts w:eastAsia="Times New Roman"/>
        <w:b/>
        <w:sz w:val="20"/>
        <w:lang w:eastAsia="ru-RU"/>
      </w:rPr>
    </w:pPr>
    <w:r>
      <w:rPr>
        <w:rFonts w:eastAsia="Times New Roman"/>
        <w:b/>
        <w:sz w:val="20"/>
        <w:szCs w:val="20"/>
        <w:lang w:eastAsia="ru-RU"/>
      </w:rPr>
      <w:t>7-8</w:t>
    </w:r>
    <w:r w:rsidRPr="00617768">
      <w:rPr>
        <w:rFonts w:eastAsia="Times New Roman"/>
        <w:b/>
        <w:sz w:val="20"/>
        <w:szCs w:val="20"/>
        <w:lang w:eastAsia="ru-RU"/>
      </w:rPr>
      <w:t xml:space="preserve"> классы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</w:abstractNum>
  <w:abstractNum w:abstractNumId="3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</w:abstractNum>
  <w:abstractNum w:abstractNumId="4" w15:restartNumberingAfterBreak="0">
    <w:nsid w:val="00000005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</w:abstractNum>
  <w:abstractNum w:abstractNumId="6" w15:restartNumberingAfterBreak="0">
    <w:nsid w:val="00000007"/>
    <w:multiLevelType w:val="singleLevel"/>
    <w:tmpl w:val="00000007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05751250"/>
    <w:multiLevelType w:val="hybridMultilevel"/>
    <w:tmpl w:val="8D36BD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65461F5"/>
    <w:multiLevelType w:val="hybridMultilevel"/>
    <w:tmpl w:val="90F45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EC7E63"/>
    <w:multiLevelType w:val="hybridMultilevel"/>
    <w:tmpl w:val="C4EC4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AF1C8A"/>
    <w:multiLevelType w:val="hybridMultilevel"/>
    <w:tmpl w:val="C98A5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EF4F74"/>
    <w:multiLevelType w:val="hybridMultilevel"/>
    <w:tmpl w:val="BB2C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C84EFB"/>
    <w:multiLevelType w:val="hybridMultilevel"/>
    <w:tmpl w:val="967E02D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4750B5E"/>
    <w:multiLevelType w:val="hybridMultilevel"/>
    <w:tmpl w:val="A406F2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151F0D4B"/>
    <w:multiLevelType w:val="hybridMultilevel"/>
    <w:tmpl w:val="3AFC4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E527CB"/>
    <w:multiLevelType w:val="hybridMultilevel"/>
    <w:tmpl w:val="C4A68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EC22E0"/>
    <w:multiLevelType w:val="hybridMultilevel"/>
    <w:tmpl w:val="6060B6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19D361C1"/>
    <w:multiLevelType w:val="hybridMultilevel"/>
    <w:tmpl w:val="DFEAC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DB548B"/>
    <w:multiLevelType w:val="hybridMultilevel"/>
    <w:tmpl w:val="517A5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A30A49"/>
    <w:multiLevelType w:val="hybridMultilevel"/>
    <w:tmpl w:val="7BE6C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F24C48"/>
    <w:multiLevelType w:val="hybridMultilevel"/>
    <w:tmpl w:val="0BE82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AA2AEA"/>
    <w:multiLevelType w:val="hybridMultilevel"/>
    <w:tmpl w:val="2C8EA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0C04B6"/>
    <w:multiLevelType w:val="hybridMultilevel"/>
    <w:tmpl w:val="BEF69018"/>
    <w:lvl w:ilvl="0" w:tplc="B37E6C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9CC3642"/>
    <w:multiLevelType w:val="hybridMultilevel"/>
    <w:tmpl w:val="350EB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892182"/>
    <w:multiLevelType w:val="hybridMultilevel"/>
    <w:tmpl w:val="77824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1E6AF9"/>
    <w:multiLevelType w:val="hybridMultilevel"/>
    <w:tmpl w:val="53241788"/>
    <w:lvl w:ilvl="0" w:tplc="B37E6C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A05298"/>
    <w:multiLevelType w:val="hybridMultilevel"/>
    <w:tmpl w:val="C1488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A340FF"/>
    <w:multiLevelType w:val="hybridMultilevel"/>
    <w:tmpl w:val="66FC2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F34B03"/>
    <w:multiLevelType w:val="hybridMultilevel"/>
    <w:tmpl w:val="D6ECBDCE"/>
    <w:lvl w:ilvl="0" w:tplc="0E26153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C10AC9"/>
    <w:multiLevelType w:val="hybridMultilevel"/>
    <w:tmpl w:val="C02E4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B9176F"/>
    <w:multiLevelType w:val="hybridMultilevel"/>
    <w:tmpl w:val="841E1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434EB0"/>
    <w:multiLevelType w:val="hybridMultilevel"/>
    <w:tmpl w:val="4C48FDCC"/>
    <w:lvl w:ilvl="0" w:tplc="B598F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0CE343A"/>
    <w:multiLevelType w:val="hybridMultilevel"/>
    <w:tmpl w:val="AFB2E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1D10D7"/>
    <w:multiLevelType w:val="hybridMultilevel"/>
    <w:tmpl w:val="FFCA981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57732F42"/>
    <w:multiLevelType w:val="hybridMultilevel"/>
    <w:tmpl w:val="84285E3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58446BF0"/>
    <w:multiLevelType w:val="hybridMultilevel"/>
    <w:tmpl w:val="406E1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9A7D3D"/>
    <w:multiLevelType w:val="hybridMultilevel"/>
    <w:tmpl w:val="BC6E6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0C1EE0"/>
    <w:multiLevelType w:val="hybridMultilevel"/>
    <w:tmpl w:val="5F42E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55088E"/>
    <w:multiLevelType w:val="hybridMultilevel"/>
    <w:tmpl w:val="B96050A2"/>
    <w:lvl w:ilvl="0" w:tplc="51C6A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A77220"/>
    <w:multiLevelType w:val="hybridMultilevel"/>
    <w:tmpl w:val="0DC20D9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766251AA"/>
    <w:multiLevelType w:val="hybridMultilevel"/>
    <w:tmpl w:val="47DAD102"/>
    <w:lvl w:ilvl="0" w:tplc="51C6A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CC3684"/>
    <w:multiLevelType w:val="hybridMultilevel"/>
    <w:tmpl w:val="505C3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261BB2"/>
    <w:multiLevelType w:val="hybridMultilevel"/>
    <w:tmpl w:val="F67474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F8978E3"/>
    <w:multiLevelType w:val="hybridMultilevel"/>
    <w:tmpl w:val="BECC250C"/>
    <w:lvl w:ilvl="0" w:tplc="B37E6C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6"/>
  </w:num>
  <w:num w:numId="11">
    <w:abstractNumId w:val="13"/>
  </w:num>
  <w:num w:numId="12">
    <w:abstractNumId w:val="25"/>
  </w:num>
  <w:num w:numId="13">
    <w:abstractNumId w:val="21"/>
  </w:num>
  <w:num w:numId="14">
    <w:abstractNumId w:val="28"/>
  </w:num>
  <w:num w:numId="15">
    <w:abstractNumId w:val="12"/>
  </w:num>
  <w:num w:numId="16">
    <w:abstractNumId w:val="33"/>
  </w:num>
  <w:num w:numId="17">
    <w:abstractNumId w:val="22"/>
  </w:num>
  <w:num w:numId="18">
    <w:abstractNumId w:val="10"/>
  </w:num>
  <w:num w:numId="19">
    <w:abstractNumId w:val="15"/>
  </w:num>
  <w:num w:numId="20">
    <w:abstractNumId w:val="44"/>
  </w:num>
  <w:num w:numId="21">
    <w:abstractNumId w:val="17"/>
  </w:num>
  <w:num w:numId="22">
    <w:abstractNumId w:val="41"/>
  </w:num>
  <w:num w:numId="23">
    <w:abstractNumId w:val="29"/>
  </w:num>
  <w:num w:numId="24">
    <w:abstractNumId w:val="38"/>
  </w:num>
  <w:num w:numId="25">
    <w:abstractNumId w:val="19"/>
  </w:num>
  <w:num w:numId="26">
    <w:abstractNumId w:val="18"/>
  </w:num>
  <w:num w:numId="27">
    <w:abstractNumId w:val="36"/>
  </w:num>
  <w:num w:numId="28">
    <w:abstractNumId w:val="30"/>
  </w:num>
  <w:num w:numId="29">
    <w:abstractNumId w:val="20"/>
  </w:num>
  <w:num w:numId="30">
    <w:abstractNumId w:val="23"/>
  </w:num>
  <w:num w:numId="31">
    <w:abstractNumId w:val="39"/>
  </w:num>
  <w:num w:numId="32">
    <w:abstractNumId w:val="14"/>
  </w:num>
  <w:num w:numId="33">
    <w:abstractNumId w:val="11"/>
  </w:num>
  <w:num w:numId="34">
    <w:abstractNumId w:val="24"/>
  </w:num>
  <w:num w:numId="35">
    <w:abstractNumId w:val="27"/>
  </w:num>
  <w:num w:numId="36">
    <w:abstractNumId w:val="45"/>
  </w:num>
  <w:num w:numId="37">
    <w:abstractNumId w:val="32"/>
  </w:num>
  <w:num w:numId="38">
    <w:abstractNumId w:val="31"/>
  </w:num>
  <w:num w:numId="39">
    <w:abstractNumId w:val="9"/>
  </w:num>
  <w:num w:numId="40">
    <w:abstractNumId w:val="40"/>
  </w:num>
  <w:num w:numId="41">
    <w:abstractNumId w:val="42"/>
  </w:num>
  <w:num w:numId="42">
    <w:abstractNumId w:val="43"/>
  </w:num>
  <w:num w:numId="43">
    <w:abstractNumId w:val="35"/>
  </w:num>
  <w:num w:numId="44">
    <w:abstractNumId w:val="0"/>
    <w:lvlOverride w:ilvl="0">
      <w:startOverride w:val="1"/>
    </w:lvlOverride>
  </w:num>
  <w:num w:numId="4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"/>
  </w:num>
  <w:num w:numId="47">
    <w:abstractNumId w:val="34"/>
  </w:num>
  <w:num w:numId="48">
    <w:abstractNumId w:val="26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30C8"/>
    <w:rsid w:val="00041EB4"/>
    <w:rsid w:val="00062091"/>
    <w:rsid w:val="00074B3B"/>
    <w:rsid w:val="0007770E"/>
    <w:rsid w:val="0008139D"/>
    <w:rsid w:val="000823B2"/>
    <w:rsid w:val="000C4EE1"/>
    <w:rsid w:val="000D2E74"/>
    <w:rsid w:val="000D47BC"/>
    <w:rsid w:val="000D73A3"/>
    <w:rsid w:val="000D7971"/>
    <w:rsid w:val="000E2AD9"/>
    <w:rsid w:val="000E4E92"/>
    <w:rsid w:val="000F002B"/>
    <w:rsid w:val="000F6341"/>
    <w:rsid w:val="00110ED7"/>
    <w:rsid w:val="0011148E"/>
    <w:rsid w:val="00126E20"/>
    <w:rsid w:val="00127DC8"/>
    <w:rsid w:val="00136111"/>
    <w:rsid w:val="00166341"/>
    <w:rsid w:val="00172E31"/>
    <w:rsid w:val="00183B15"/>
    <w:rsid w:val="00183CBC"/>
    <w:rsid w:val="001A42F9"/>
    <w:rsid w:val="001A43D1"/>
    <w:rsid w:val="001C66A8"/>
    <w:rsid w:val="001D7A65"/>
    <w:rsid w:val="001E1D4D"/>
    <w:rsid w:val="001E287A"/>
    <w:rsid w:val="001E7002"/>
    <w:rsid w:val="001F0AE1"/>
    <w:rsid w:val="002264EB"/>
    <w:rsid w:val="0024466A"/>
    <w:rsid w:val="002647C4"/>
    <w:rsid w:val="002651E4"/>
    <w:rsid w:val="00285813"/>
    <w:rsid w:val="00285D87"/>
    <w:rsid w:val="0029538D"/>
    <w:rsid w:val="002A57A9"/>
    <w:rsid w:val="002B192D"/>
    <w:rsid w:val="002C5E58"/>
    <w:rsid w:val="002C7B60"/>
    <w:rsid w:val="002D2E69"/>
    <w:rsid w:val="002E59BD"/>
    <w:rsid w:val="002E7AA1"/>
    <w:rsid w:val="00301B8B"/>
    <w:rsid w:val="003024BE"/>
    <w:rsid w:val="0032450A"/>
    <w:rsid w:val="003522E9"/>
    <w:rsid w:val="00363BE5"/>
    <w:rsid w:val="003746F6"/>
    <w:rsid w:val="00375628"/>
    <w:rsid w:val="003B3CD5"/>
    <w:rsid w:val="0043619C"/>
    <w:rsid w:val="00456FAF"/>
    <w:rsid w:val="00457F67"/>
    <w:rsid w:val="00462C68"/>
    <w:rsid w:val="004675E3"/>
    <w:rsid w:val="004679A4"/>
    <w:rsid w:val="00485D0A"/>
    <w:rsid w:val="004F296B"/>
    <w:rsid w:val="005021C5"/>
    <w:rsid w:val="00515C17"/>
    <w:rsid w:val="00521F1C"/>
    <w:rsid w:val="005437CF"/>
    <w:rsid w:val="00545DD5"/>
    <w:rsid w:val="00552EB5"/>
    <w:rsid w:val="005629B5"/>
    <w:rsid w:val="00590DA9"/>
    <w:rsid w:val="005B6B66"/>
    <w:rsid w:val="005C2FC7"/>
    <w:rsid w:val="005C6206"/>
    <w:rsid w:val="005D0C51"/>
    <w:rsid w:val="00617768"/>
    <w:rsid w:val="00631BF1"/>
    <w:rsid w:val="006419C6"/>
    <w:rsid w:val="00663C86"/>
    <w:rsid w:val="006A4AD8"/>
    <w:rsid w:val="006B30C8"/>
    <w:rsid w:val="006D19E8"/>
    <w:rsid w:val="006D576A"/>
    <w:rsid w:val="006D66F6"/>
    <w:rsid w:val="00700D9A"/>
    <w:rsid w:val="00736B16"/>
    <w:rsid w:val="00744EC2"/>
    <w:rsid w:val="0076487A"/>
    <w:rsid w:val="00786068"/>
    <w:rsid w:val="007A3AF7"/>
    <w:rsid w:val="007D0FAF"/>
    <w:rsid w:val="007E253B"/>
    <w:rsid w:val="00830953"/>
    <w:rsid w:val="00882FE1"/>
    <w:rsid w:val="008B37AF"/>
    <w:rsid w:val="008D0F16"/>
    <w:rsid w:val="008D4F88"/>
    <w:rsid w:val="008D5FBE"/>
    <w:rsid w:val="008E17D4"/>
    <w:rsid w:val="00900813"/>
    <w:rsid w:val="00907498"/>
    <w:rsid w:val="00914EDF"/>
    <w:rsid w:val="00923799"/>
    <w:rsid w:val="00936BDA"/>
    <w:rsid w:val="0095452D"/>
    <w:rsid w:val="00955EA8"/>
    <w:rsid w:val="0096032D"/>
    <w:rsid w:val="00964BCB"/>
    <w:rsid w:val="00980CB4"/>
    <w:rsid w:val="00980D55"/>
    <w:rsid w:val="009B6D0F"/>
    <w:rsid w:val="009E340D"/>
    <w:rsid w:val="009E4F3D"/>
    <w:rsid w:val="009E6877"/>
    <w:rsid w:val="009E6C6D"/>
    <w:rsid w:val="009F10C8"/>
    <w:rsid w:val="00A130AC"/>
    <w:rsid w:val="00A25C1F"/>
    <w:rsid w:val="00A3572E"/>
    <w:rsid w:val="00A5409D"/>
    <w:rsid w:val="00A71523"/>
    <w:rsid w:val="00A82825"/>
    <w:rsid w:val="00AA1BB9"/>
    <w:rsid w:val="00AD7CFE"/>
    <w:rsid w:val="00AF3ED7"/>
    <w:rsid w:val="00AF5F13"/>
    <w:rsid w:val="00B0389B"/>
    <w:rsid w:val="00B253D2"/>
    <w:rsid w:val="00B318A2"/>
    <w:rsid w:val="00B4360D"/>
    <w:rsid w:val="00B45B21"/>
    <w:rsid w:val="00B55475"/>
    <w:rsid w:val="00B65A0E"/>
    <w:rsid w:val="00B96591"/>
    <w:rsid w:val="00BA5B07"/>
    <w:rsid w:val="00BB0C6F"/>
    <w:rsid w:val="00BD3D37"/>
    <w:rsid w:val="00BE53D7"/>
    <w:rsid w:val="00C01F40"/>
    <w:rsid w:val="00C07373"/>
    <w:rsid w:val="00C12BAE"/>
    <w:rsid w:val="00C429AE"/>
    <w:rsid w:val="00C64457"/>
    <w:rsid w:val="00C71FC3"/>
    <w:rsid w:val="00C7657F"/>
    <w:rsid w:val="00C96407"/>
    <w:rsid w:val="00CB0E00"/>
    <w:rsid w:val="00CB28F2"/>
    <w:rsid w:val="00CC4EDF"/>
    <w:rsid w:val="00CD1FE0"/>
    <w:rsid w:val="00CD3BB4"/>
    <w:rsid w:val="00CE1599"/>
    <w:rsid w:val="00CF613A"/>
    <w:rsid w:val="00D208E8"/>
    <w:rsid w:val="00D41D7F"/>
    <w:rsid w:val="00D50682"/>
    <w:rsid w:val="00D51455"/>
    <w:rsid w:val="00D557BD"/>
    <w:rsid w:val="00D605C6"/>
    <w:rsid w:val="00D641BD"/>
    <w:rsid w:val="00D67E46"/>
    <w:rsid w:val="00D7069F"/>
    <w:rsid w:val="00D740A6"/>
    <w:rsid w:val="00D84B05"/>
    <w:rsid w:val="00DA7CCB"/>
    <w:rsid w:val="00DB2C7B"/>
    <w:rsid w:val="00DB3067"/>
    <w:rsid w:val="00DC188F"/>
    <w:rsid w:val="00DD1E09"/>
    <w:rsid w:val="00DF0570"/>
    <w:rsid w:val="00DF4A19"/>
    <w:rsid w:val="00E02F42"/>
    <w:rsid w:val="00E37767"/>
    <w:rsid w:val="00E4607B"/>
    <w:rsid w:val="00E74292"/>
    <w:rsid w:val="00E9563A"/>
    <w:rsid w:val="00E97867"/>
    <w:rsid w:val="00EA52E4"/>
    <w:rsid w:val="00EC6ED4"/>
    <w:rsid w:val="00EC7F9F"/>
    <w:rsid w:val="00F318A0"/>
    <w:rsid w:val="00F564DA"/>
    <w:rsid w:val="00F57D03"/>
    <w:rsid w:val="00F70C71"/>
    <w:rsid w:val="00F9703D"/>
    <w:rsid w:val="00FA6ABC"/>
    <w:rsid w:val="00FC4A47"/>
    <w:rsid w:val="00FE2397"/>
    <w:rsid w:val="00FF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3472514"/>
  <w15:docId w15:val="{BAEA6178-580B-4BD7-B759-F9EEEB5FC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148E"/>
    <w:pPr>
      <w:ind w:firstLine="709"/>
      <w:jc w:val="both"/>
    </w:pPr>
    <w:rPr>
      <w:rFonts w:eastAsia="Calibri"/>
      <w:sz w:val="24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1">
    <w:name w:val="Указатель1"/>
    <w:basedOn w:val="a"/>
    <w:pPr>
      <w:suppressLineNumbers/>
    </w:pPr>
    <w:rPr>
      <w:rFonts w:cs="FreeSans"/>
    </w:rPr>
  </w:style>
  <w:style w:type="paragraph" w:styleId="a7">
    <w:name w:val="List Paragraph"/>
    <w:basedOn w:val="a"/>
    <w:qFormat/>
    <w:pPr>
      <w:ind w:left="720"/>
    </w:p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table" w:styleId="ab">
    <w:name w:val="Table Grid"/>
    <w:basedOn w:val="a1"/>
    <w:uiPriority w:val="59"/>
    <w:rsid w:val="006B3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FE2397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Верхний колонтитул Знак"/>
    <w:link w:val="ac"/>
    <w:uiPriority w:val="99"/>
    <w:rsid w:val="00FE2397"/>
    <w:rPr>
      <w:rFonts w:eastAsia="Calibri"/>
      <w:sz w:val="24"/>
      <w:szCs w:val="22"/>
      <w:lang w:eastAsia="zh-CN"/>
    </w:rPr>
  </w:style>
  <w:style w:type="paragraph" w:styleId="ae">
    <w:name w:val="footer"/>
    <w:basedOn w:val="a"/>
    <w:link w:val="af"/>
    <w:uiPriority w:val="99"/>
    <w:unhideWhenUsed/>
    <w:rsid w:val="00FE2397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Нижний колонтитул Знак"/>
    <w:link w:val="ae"/>
    <w:uiPriority w:val="99"/>
    <w:rsid w:val="00FE2397"/>
    <w:rPr>
      <w:rFonts w:eastAsia="Calibri"/>
      <w:sz w:val="24"/>
      <w:szCs w:val="22"/>
      <w:lang w:eastAsia="zh-CN"/>
    </w:rPr>
  </w:style>
  <w:style w:type="paragraph" w:styleId="af0">
    <w:name w:val="Normal (Web)"/>
    <w:basedOn w:val="a"/>
    <w:uiPriority w:val="99"/>
    <w:semiHidden/>
    <w:unhideWhenUsed/>
    <w:rsid w:val="006419C6"/>
    <w:rPr>
      <w:szCs w:val="24"/>
    </w:rPr>
  </w:style>
  <w:style w:type="table" w:customStyle="1" w:styleId="12">
    <w:name w:val="Сетка таблицы1"/>
    <w:basedOn w:val="a1"/>
    <w:next w:val="ab"/>
    <w:uiPriority w:val="59"/>
    <w:rsid w:val="00786068"/>
    <w:rPr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4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3114</CharactersWithSpaces>
  <SharedDoc>false</SharedDoc>
  <HLinks>
    <vt:vector size="6" baseType="variant">
      <vt:variant>
        <vt:i4>2818086</vt:i4>
      </vt:variant>
      <vt:variant>
        <vt:i4>-1</vt:i4>
      </vt:variant>
      <vt:variant>
        <vt:i4>1044</vt:i4>
      </vt:variant>
      <vt:variant>
        <vt:i4>1</vt:i4>
      </vt:variant>
      <vt:variant>
        <vt:lpwstr>http://www.art-portrets.ru/art20veka/plastov/letom.jpg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Виктория Ямских</cp:lastModifiedBy>
  <cp:revision>19</cp:revision>
  <cp:lastPrinted>1900-12-31T21:00:00Z</cp:lastPrinted>
  <dcterms:created xsi:type="dcterms:W3CDTF">2019-07-30T20:10:00Z</dcterms:created>
  <dcterms:modified xsi:type="dcterms:W3CDTF">2025-09-11T10:09:00Z</dcterms:modified>
</cp:coreProperties>
</file>